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0FF2E" w14:textId="20BBC43A" w:rsidR="00CC0781" w:rsidRPr="0089031E" w:rsidRDefault="00D80C0A" w:rsidP="00CC0781">
      <w:pPr>
        <w:ind w:right="-1"/>
        <w:rPr>
          <w:b/>
          <w:sz w:val="28"/>
          <w:szCs w:val="28"/>
        </w:rPr>
      </w:pPr>
      <w:r>
        <w:rPr>
          <w:b/>
        </w:rPr>
        <w:pict w14:anchorId="0A10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3.9pt;margin-top:-21.75pt;width:51.65pt;height:57.65pt;z-index:251659264;mso-wrap-distance-left:9.05pt;mso-wrap-distance-right:9.05pt" filled="t">
            <v:fill color2="black"/>
            <v:imagedata r:id="rId9" o:title=""/>
            <w10:wrap type="square" side="right"/>
          </v:shape>
          <o:OLEObject Type="Embed" ProgID="PBrush" ShapeID="_x0000_s1032" DrawAspect="Content" ObjectID="_1807431683" r:id="rId10"/>
        </w:pict>
      </w:r>
      <w:r w:rsidR="00CC0781" w:rsidRPr="0089031E">
        <w:rPr>
          <w:b/>
        </w:rPr>
        <w:t xml:space="preserve">                               </w:t>
      </w:r>
    </w:p>
    <w:p w14:paraId="366A51BE" w14:textId="77777777" w:rsidR="00CC0781" w:rsidRPr="0089031E" w:rsidRDefault="00CC0781" w:rsidP="00CC0781">
      <w:pPr>
        <w:ind w:right="-1"/>
      </w:pPr>
      <w:r w:rsidRPr="0089031E">
        <w:t xml:space="preserve">          </w:t>
      </w:r>
      <w:r w:rsidRPr="0089031E">
        <w:br/>
      </w:r>
    </w:p>
    <w:p w14:paraId="3E89F6A7" w14:textId="77777777" w:rsidR="00CC0781" w:rsidRPr="0089031E" w:rsidRDefault="00CC0781" w:rsidP="00CC0781">
      <w:pPr>
        <w:keepNext/>
        <w:numPr>
          <w:ilvl w:val="7"/>
          <w:numId w:val="0"/>
        </w:numPr>
        <w:tabs>
          <w:tab w:val="left" w:pos="0"/>
        </w:tabs>
        <w:jc w:val="center"/>
        <w:outlineLvl w:val="7"/>
        <w:rPr>
          <w:bCs/>
          <w:sz w:val="30"/>
          <w:szCs w:val="30"/>
        </w:rPr>
      </w:pPr>
      <w:r w:rsidRPr="0089031E">
        <w:rPr>
          <w:bCs/>
          <w:sz w:val="30"/>
          <w:szCs w:val="30"/>
        </w:rPr>
        <w:t>ГОРОДСКАЯ  ДУМА  ГОРОДА  ДИМИТРОВГРАДА</w:t>
      </w:r>
    </w:p>
    <w:p w14:paraId="4DC83092" w14:textId="77777777" w:rsidR="00CC0781" w:rsidRPr="0089031E" w:rsidRDefault="00CC0781" w:rsidP="00CC0781">
      <w:pPr>
        <w:jc w:val="center"/>
        <w:rPr>
          <w:bCs/>
          <w:sz w:val="30"/>
          <w:szCs w:val="30"/>
        </w:rPr>
      </w:pPr>
      <w:r w:rsidRPr="0089031E">
        <w:rPr>
          <w:bCs/>
          <w:sz w:val="30"/>
          <w:szCs w:val="30"/>
        </w:rPr>
        <w:t>Ульяновской области</w:t>
      </w:r>
    </w:p>
    <w:p w14:paraId="13FC2AF5" w14:textId="77777777" w:rsidR="00CC0781" w:rsidRPr="0089031E" w:rsidRDefault="00CC0781" w:rsidP="00CC0781">
      <w:pPr>
        <w:jc w:val="center"/>
        <w:rPr>
          <w:sz w:val="32"/>
        </w:rPr>
      </w:pPr>
      <w:r>
        <w:rPr>
          <w:noProof/>
          <w:lang w:eastAsia="ru-RU"/>
        </w:rPr>
        <mc:AlternateContent>
          <mc:Choice Requires="wps">
            <w:drawing>
              <wp:anchor distT="0" distB="0" distL="114300" distR="114300" simplePos="0" relativeHeight="251660288" behindDoc="1" locked="0" layoutInCell="1" allowOverlap="1" wp14:anchorId="2B371B36" wp14:editId="7C1BC061">
                <wp:simplePos x="0" y="0"/>
                <wp:positionH relativeFrom="column">
                  <wp:posOffset>955675</wp:posOffset>
                </wp:positionH>
                <wp:positionV relativeFrom="paragraph">
                  <wp:posOffset>9787255</wp:posOffset>
                </wp:positionV>
                <wp:extent cx="6972300" cy="45720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361C" w14:textId="77777777" w:rsidR="001C7E5D" w:rsidRPr="00C05376" w:rsidRDefault="001C7E5D" w:rsidP="00CC0781">
                            <w:r>
                              <w:t>Заместитель н</w:t>
                            </w:r>
                            <w:r w:rsidRPr="00C05376">
                              <w:t>ачальник</w:t>
                            </w:r>
                            <w:r>
                              <w:t>а</w:t>
                            </w:r>
                            <w:r w:rsidRPr="00C05376">
                              <w:t xml:space="preserve"> правового отдела </w:t>
                            </w:r>
                          </w:p>
                          <w:p w14:paraId="08EB9AE1" w14:textId="77777777" w:rsidR="001C7E5D" w:rsidRDefault="001C7E5D" w:rsidP="00CC0781">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Д.Л.Харлова</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75.25pt;margin-top:770.65pt;width:54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" filled="f" stroked="f">
                <v:textbox>
                  <w:txbxContent>
                    <w:p w14:paraId="3A9F361C" w14:textId="77777777" w:rsidR="001C7E5D" w:rsidRPr="00C05376" w:rsidRDefault="001C7E5D" w:rsidP="00CC0781">
                      <w:r>
                        <w:t>Заместитель н</w:t>
                      </w:r>
                      <w:r w:rsidRPr="00C05376">
                        <w:t>ачальник</w:t>
                      </w:r>
                      <w:r>
                        <w:t>а</w:t>
                      </w:r>
                      <w:r w:rsidRPr="00C05376">
                        <w:t xml:space="preserve"> правового отдела </w:t>
                      </w:r>
                    </w:p>
                    <w:p w14:paraId="08EB9AE1" w14:textId="77777777" w:rsidR="001C7E5D" w:rsidRDefault="001C7E5D" w:rsidP="00CC0781">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Д.Л.Харлова</w:t>
                      </w:r>
                      <w:proofErr w:type="spellEnd"/>
                      <w:r>
                        <w:tab/>
                      </w:r>
                      <w:r>
                        <w:tab/>
                      </w:r>
                    </w:p>
                  </w:txbxContent>
                </v:textbox>
              </v:rect>
            </w:pict>
          </mc:Fallback>
        </mc:AlternateContent>
      </w:r>
    </w:p>
    <w:p w14:paraId="4C08AB48" w14:textId="77777777" w:rsidR="00CC0781" w:rsidRPr="0089031E" w:rsidRDefault="00CC0781" w:rsidP="00CC0781">
      <w:pPr>
        <w:keepNext/>
        <w:numPr>
          <w:ilvl w:val="6"/>
          <w:numId w:val="0"/>
        </w:numPr>
        <w:tabs>
          <w:tab w:val="left" w:pos="0"/>
        </w:tabs>
        <w:jc w:val="center"/>
        <w:outlineLvl w:val="6"/>
        <w:rPr>
          <w:b/>
          <w:sz w:val="34"/>
          <w:szCs w:val="34"/>
        </w:rPr>
      </w:pPr>
      <w:r w:rsidRPr="0089031E">
        <w:rPr>
          <w:b/>
          <w:sz w:val="34"/>
          <w:szCs w:val="34"/>
        </w:rPr>
        <w:t>Р Е Ш Е Н И Е</w:t>
      </w:r>
    </w:p>
    <w:p w14:paraId="039FBE6E" w14:textId="77777777" w:rsidR="00CC0781" w:rsidRPr="0089031E" w:rsidRDefault="00CC0781" w:rsidP="00CC0781">
      <w:pPr>
        <w:jc w:val="center"/>
        <w:rPr>
          <w:bCs/>
          <w:sz w:val="26"/>
          <w:szCs w:val="26"/>
        </w:rPr>
      </w:pPr>
      <w:proofErr w:type="spellStart"/>
      <w:r w:rsidRPr="0089031E">
        <w:rPr>
          <w:bCs/>
          <w:sz w:val="26"/>
          <w:szCs w:val="26"/>
        </w:rPr>
        <w:t>г.Димитровград</w:t>
      </w:r>
      <w:proofErr w:type="spellEnd"/>
    </w:p>
    <w:p w14:paraId="22592A33" w14:textId="77777777" w:rsidR="00CC0781" w:rsidRPr="001A05F0" w:rsidRDefault="00CC0781" w:rsidP="00CC0781">
      <w:pPr>
        <w:pStyle w:val="afa"/>
        <w:rPr>
          <w:rFonts w:ascii="Times New Roman" w:hAnsi="Times New Roman"/>
          <w:sz w:val="24"/>
          <w:szCs w:val="24"/>
          <w:lang w:eastAsia="ar-SA"/>
        </w:rPr>
      </w:pPr>
    </w:p>
    <w:p w14:paraId="51B4AEC2" w14:textId="77777777" w:rsidR="00CC0781" w:rsidRPr="001A05F0" w:rsidRDefault="00CC0781" w:rsidP="00CC0781">
      <w:pPr>
        <w:pStyle w:val="afa"/>
        <w:rPr>
          <w:rFonts w:ascii="Times New Roman" w:hAnsi="Times New Roman"/>
          <w:sz w:val="24"/>
          <w:szCs w:val="24"/>
          <w:lang w:eastAsia="ar-SA"/>
        </w:rPr>
      </w:pPr>
    </w:p>
    <w:p w14:paraId="1BA12637" w14:textId="2B5FE6E9" w:rsidR="00CC0781" w:rsidRDefault="00CC0781" w:rsidP="00CC0781">
      <w:pPr>
        <w:jc w:val="both"/>
        <w:rPr>
          <w:rFonts w:ascii="Times New Roman CYR" w:hAnsi="Times New Roman CYR"/>
          <w:sz w:val="28"/>
          <w:u w:val="single"/>
        </w:rPr>
      </w:pPr>
      <w:r>
        <w:rPr>
          <w:rFonts w:ascii="Calibri" w:hAnsi="Calibri"/>
          <w:noProof/>
          <w:sz w:val="22"/>
          <w:lang w:eastAsia="ru-RU"/>
        </w:rPr>
        <mc:AlternateContent>
          <mc:Choice Requires="wps">
            <w:drawing>
              <wp:anchor distT="0" distB="0" distL="114300" distR="114300" simplePos="0" relativeHeight="251661312" behindDoc="0" locked="0" layoutInCell="1" allowOverlap="1" wp14:anchorId="4FB03A4E" wp14:editId="36B99FEC">
                <wp:simplePos x="0" y="0"/>
                <wp:positionH relativeFrom="column">
                  <wp:posOffset>1414145</wp:posOffset>
                </wp:positionH>
                <wp:positionV relativeFrom="paragraph">
                  <wp:posOffset>143510</wp:posOffset>
                </wp:positionV>
                <wp:extent cx="1463675" cy="635"/>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E748A72"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" stroked="f"/>
            </w:pict>
          </mc:Fallback>
        </mc:AlternateContent>
      </w:r>
      <w:r>
        <w:rPr>
          <w:rFonts w:ascii="Calibri" w:hAnsi="Calibri"/>
          <w:noProof/>
          <w:sz w:val="22"/>
          <w:lang w:eastAsia="ru-RU"/>
        </w:rPr>
        <mc:AlternateContent>
          <mc:Choice Requires="wps">
            <w:drawing>
              <wp:anchor distT="0" distB="0" distL="114300" distR="114300" simplePos="0" relativeHeight="251662336" behindDoc="0" locked="0" layoutInCell="1" allowOverlap="1" wp14:anchorId="0A38F58F" wp14:editId="463113BD">
                <wp:simplePos x="0" y="0"/>
                <wp:positionH relativeFrom="column">
                  <wp:posOffset>1414145</wp:posOffset>
                </wp:positionH>
                <wp:positionV relativeFrom="paragraph">
                  <wp:posOffset>143510</wp:posOffset>
                </wp:positionV>
                <wp:extent cx="146367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65F38C"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" stroked="f"/>
            </w:pict>
          </mc:Fallback>
        </mc:AlternateContent>
      </w:r>
      <w:r>
        <w:rPr>
          <w:rFonts w:ascii="Calibri" w:hAnsi="Calibri"/>
          <w:noProof/>
          <w:sz w:val="22"/>
          <w:lang w:eastAsia="ru-RU"/>
        </w:rPr>
        <mc:AlternateContent>
          <mc:Choice Requires="wps">
            <w:drawing>
              <wp:anchor distT="0" distB="0" distL="114300" distR="114300" simplePos="0" relativeHeight="251663360" behindDoc="0" locked="0" layoutInCell="1" allowOverlap="1" wp14:anchorId="63CF1A9E" wp14:editId="1B3CFAE3">
                <wp:simplePos x="0" y="0"/>
                <wp:positionH relativeFrom="column">
                  <wp:posOffset>1414145</wp:posOffset>
                </wp:positionH>
                <wp:positionV relativeFrom="paragraph">
                  <wp:posOffset>143510</wp:posOffset>
                </wp:positionV>
                <wp:extent cx="1555115" cy="635"/>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042E36"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" stroked="f"/>
            </w:pict>
          </mc:Fallback>
        </mc:AlternateContent>
      </w:r>
      <w:r>
        <w:rPr>
          <w:rFonts w:ascii="Calibri" w:hAnsi="Calibri"/>
          <w:noProof/>
          <w:sz w:val="22"/>
          <w:lang w:eastAsia="ru-RU"/>
        </w:rPr>
        <mc:AlternateContent>
          <mc:Choice Requires="wps">
            <w:drawing>
              <wp:anchor distT="0" distB="0" distL="114300" distR="114300" simplePos="0" relativeHeight="251664384" behindDoc="0" locked="0" layoutInCell="1" allowOverlap="1" wp14:anchorId="0D71A7FE" wp14:editId="5C46605D">
                <wp:simplePos x="0" y="0"/>
                <wp:positionH relativeFrom="column">
                  <wp:posOffset>42545</wp:posOffset>
                </wp:positionH>
                <wp:positionV relativeFrom="paragraph">
                  <wp:posOffset>143510</wp:posOffset>
                </wp:positionV>
                <wp:extent cx="63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CFA32A"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3pt" to="3.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" stroked="f"/>
            </w:pict>
          </mc:Fallback>
        </mc:AlternateContent>
      </w:r>
      <w:r>
        <w:rPr>
          <w:rFonts w:ascii="Calibri" w:hAnsi="Calibri"/>
          <w:noProof/>
          <w:sz w:val="22"/>
          <w:lang w:eastAsia="ru-RU"/>
        </w:rPr>
        <mc:AlternateContent>
          <mc:Choice Requires="wps">
            <w:drawing>
              <wp:anchor distT="0" distB="0" distL="114300" distR="114300" simplePos="0" relativeHeight="251665408" behindDoc="0" locked="0" layoutInCell="1" allowOverlap="1" wp14:anchorId="12EBA641" wp14:editId="7555D69D">
                <wp:simplePos x="0" y="0"/>
                <wp:positionH relativeFrom="column">
                  <wp:posOffset>1414145</wp:posOffset>
                </wp:positionH>
                <wp:positionV relativeFrom="paragraph">
                  <wp:posOffset>143510</wp:posOffset>
                </wp:positionV>
                <wp:extent cx="1555115" cy="635"/>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E329C5"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" stroked="f"/>
            </w:pict>
          </mc:Fallback>
        </mc:AlternateContent>
      </w:r>
      <w:r w:rsidR="007F6FD0">
        <w:rPr>
          <w:rFonts w:ascii="Times New Roman CYR" w:hAnsi="Times New Roman CYR"/>
          <w:sz w:val="28"/>
          <w:u w:val="single"/>
        </w:rPr>
        <w:t xml:space="preserve">  </w:t>
      </w:r>
      <w:r w:rsidR="00257C43">
        <w:rPr>
          <w:rFonts w:ascii="Times New Roman CYR" w:hAnsi="Times New Roman CYR"/>
          <w:sz w:val="28"/>
          <w:u w:val="single"/>
        </w:rPr>
        <w:t>29</w:t>
      </w:r>
      <w:r w:rsidR="007F6FD0">
        <w:rPr>
          <w:rFonts w:ascii="Times New Roman CYR" w:hAnsi="Times New Roman CYR"/>
          <w:sz w:val="28"/>
          <w:u w:val="single"/>
        </w:rPr>
        <w:t xml:space="preserve">  а</w:t>
      </w:r>
      <w:r w:rsidR="001A05F0">
        <w:rPr>
          <w:rFonts w:ascii="Times New Roman CYR" w:hAnsi="Times New Roman CYR"/>
          <w:sz w:val="28"/>
          <w:u w:val="single"/>
        </w:rPr>
        <w:t>прел</w:t>
      </w:r>
      <w:r w:rsidR="002B6B88">
        <w:rPr>
          <w:rFonts w:ascii="Times New Roman CYR" w:hAnsi="Times New Roman CYR"/>
          <w:sz w:val="28"/>
          <w:u w:val="single"/>
        </w:rPr>
        <w:t>я</w:t>
      </w:r>
      <w:r w:rsidR="007F6FD0">
        <w:rPr>
          <w:rFonts w:ascii="Times New Roman CYR" w:hAnsi="Times New Roman CYR"/>
          <w:sz w:val="28"/>
          <w:u w:val="single"/>
        </w:rPr>
        <w:t xml:space="preserve">  202</w:t>
      </w:r>
      <w:r w:rsidR="001A05F0">
        <w:rPr>
          <w:rFonts w:ascii="Times New Roman CYR" w:hAnsi="Times New Roman CYR"/>
          <w:sz w:val="28"/>
          <w:u w:val="single"/>
        </w:rPr>
        <w:t>5</w:t>
      </w:r>
      <w:r>
        <w:rPr>
          <w:rFonts w:ascii="Times New Roman CYR" w:hAnsi="Times New Roman CYR"/>
          <w:sz w:val="28"/>
          <w:u w:val="single"/>
        </w:rPr>
        <w:t xml:space="preserve">  года  </w:t>
      </w:r>
      <w:r>
        <w:rPr>
          <w:rFonts w:ascii="Times New Roman CYR" w:hAnsi="Times New Roman CYR"/>
          <w:sz w:val="28"/>
        </w:rPr>
        <w:t xml:space="preserve">  </w:t>
      </w:r>
      <w:r>
        <w:rPr>
          <w:rFonts w:ascii="Times New Roman CYR" w:hAnsi="Times New Roman CYR"/>
          <w:sz w:val="28"/>
        </w:rPr>
        <w:tab/>
        <w:t xml:space="preserve">                                                               </w:t>
      </w:r>
      <w:r w:rsidR="007F6FD0">
        <w:rPr>
          <w:rFonts w:ascii="Times New Roman CYR" w:hAnsi="Times New Roman CYR"/>
          <w:sz w:val="28"/>
          <w:u w:val="single"/>
        </w:rPr>
        <w:t xml:space="preserve">  № </w:t>
      </w:r>
      <w:r w:rsidR="00257C43">
        <w:rPr>
          <w:rFonts w:ascii="Times New Roman CYR" w:hAnsi="Times New Roman CYR"/>
          <w:sz w:val="28"/>
          <w:u w:val="single"/>
        </w:rPr>
        <w:t>28</w:t>
      </w:r>
      <w:r w:rsidR="007F6FD0">
        <w:rPr>
          <w:rFonts w:ascii="Times New Roman CYR" w:hAnsi="Times New Roman CYR"/>
          <w:sz w:val="28"/>
          <w:u w:val="single"/>
        </w:rPr>
        <w:t>/</w:t>
      </w:r>
      <w:r w:rsidR="00257C43">
        <w:rPr>
          <w:rFonts w:ascii="Times New Roman CYR" w:hAnsi="Times New Roman CYR"/>
          <w:sz w:val="28"/>
          <w:u w:val="single"/>
        </w:rPr>
        <w:t>245</w:t>
      </w:r>
      <w:r w:rsidR="00FC5EF3">
        <w:rPr>
          <w:rFonts w:ascii="Times New Roman CYR" w:hAnsi="Times New Roman CYR"/>
          <w:sz w:val="28"/>
          <w:u w:val="single"/>
        </w:rPr>
        <w:t xml:space="preserve">  </w:t>
      </w:r>
      <w:r w:rsidR="00FC5EF3" w:rsidRPr="00FC5EF3">
        <w:rPr>
          <w:rFonts w:ascii="Times New Roman CYR" w:hAnsi="Times New Roman CYR"/>
          <w:sz w:val="2"/>
          <w:szCs w:val="2"/>
          <w:u w:val="single"/>
        </w:rPr>
        <w:t>.</w:t>
      </w:r>
      <w:r>
        <w:rPr>
          <w:rFonts w:ascii="Times New Roman CYR" w:hAnsi="Times New Roman CYR"/>
          <w:sz w:val="28"/>
          <w:u w:val="single"/>
        </w:rPr>
        <w:t xml:space="preserve">  </w:t>
      </w:r>
    </w:p>
    <w:p w14:paraId="1043C860" w14:textId="61894B68" w:rsidR="00CC0781" w:rsidRPr="001A05F0" w:rsidRDefault="00CC0781" w:rsidP="00CC0781">
      <w:pPr>
        <w:pStyle w:val="afa"/>
        <w:rPr>
          <w:rFonts w:ascii="Times New Roman" w:hAnsi="Times New Roman"/>
          <w:sz w:val="24"/>
          <w:szCs w:val="24"/>
          <w:lang w:eastAsia="ru-RU"/>
        </w:rPr>
      </w:pPr>
    </w:p>
    <w:p w14:paraId="6B1ECDCA" w14:textId="77777777" w:rsidR="009C245D" w:rsidRPr="001A05F0" w:rsidRDefault="009C245D" w:rsidP="00CC0781">
      <w:pPr>
        <w:pStyle w:val="afa"/>
        <w:rPr>
          <w:rFonts w:ascii="Times New Roman" w:hAnsi="Times New Roman"/>
          <w:sz w:val="24"/>
          <w:szCs w:val="24"/>
          <w:lang w:eastAsia="ru-RU"/>
        </w:rPr>
      </w:pPr>
    </w:p>
    <w:p w14:paraId="136ACDCA" w14:textId="77777777" w:rsidR="006740FE" w:rsidRPr="001A05F0" w:rsidRDefault="006740FE" w:rsidP="004A64B9">
      <w:pPr>
        <w:jc w:val="center"/>
        <w:rPr>
          <w:b/>
          <w:bCs/>
        </w:rPr>
      </w:pPr>
    </w:p>
    <w:p w14:paraId="036579BB" w14:textId="447DA1A6" w:rsidR="00B15636" w:rsidRDefault="00101BDE" w:rsidP="00101BDE">
      <w:pPr>
        <w:pStyle w:val="5"/>
        <w:spacing w:before="0"/>
        <w:ind w:left="156"/>
        <w:jc w:val="center"/>
        <w:rPr>
          <w:rFonts w:ascii="Times New Roman" w:hAnsi="Times New Roman" w:cs="Times New Roman"/>
          <w:b/>
          <w:bCs/>
          <w:color w:val="auto"/>
          <w:sz w:val="28"/>
          <w:szCs w:val="28"/>
        </w:rPr>
      </w:pPr>
      <w:r w:rsidRPr="00101BDE">
        <w:rPr>
          <w:rFonts w:ascii="Times New Roman" w:hAnsi="Times New Roman" w:cs="Times New Roman"/>
          <w:b/>
          <w:bCs/>
          <w:color w:val="auto"/>
          <w:sz w:val="28"/>
          <w:szCs w:val="28"/>
        </w:rPr>
        <w:t>Об отч</w:t>
      </w:r>
      <w:r w:rsidR="00257C43">
        <w:rPr>
          <w:rFonts w:ascii="Times New Roman" w:hAnsi="Times New Roman" w:cs="Times New Roman"/>
          <w:b/>
          <w:bCs/>
          <w:color w:val="auto"/>
          <w:sz w:val="28"/>
          <w:szCs w:val="28"/>
        </w:rPr>
        <w:t>ё</w:t>
      </w:r>
      <w:r w:rsidRPr="00101BDE">
        <w:rPr>
          <w:rFonts w:ascii="Times New Roman" w:hAnsi="Times New Roman" w:cs="Times New Roman"/>
          <w:b/>
          <w:bCs/>
          <w:color w:val="auto"/>
          <w:sz w:val="28"/>
          <w:szCs w:val="28"/>
        </w:rPr>
        <w:t>т</w:t>
      </w:r>
      <w:r w:rsidR="00257A39">
        <w:rPr>
          <w:rFonts w:ascii="Times New Roman" w:hAnsi="Times New Roman" w:cs="Times New Roman"/>
          <w:b/>
          <w:bCs/>
          <w:color w:val="auto"/>
          <w:sz w:val="28"/>
          <w:szCs w:val="28"/>
        </w:rPr>
        <w:t xml:space="preserve">е </w:t>
      </w:r>
      <w:r w:rsidR="00084576">
        <w:rPr>
          <w:rFonts w:ascii="Times New Roman" w:hAnsi="Times New Roman" w:cs="Times New Roman"/>
          <w:b/>
          <w:bCs/>
          <w:color w:val="auto"/>
          <w:sz w:val="28"/>
          <w:szCs w:val="28"/>
        </w:rPr>
        <w:t xml:space="preserve">о деятельности </w:t>
      </w:r>
      <w:r w:rsidR="00257A39">
        <w:rPr>
          <w:rFonts w:ascii="Times New Roman" w:hAnsi="Times New Roman" w:cs="Times New Roman"/>
          <w:b/>
          <w:bCs/>
          <w:color w:val="auto"/>
          <w:sz w:val="28"/>
          <w:szCs w:val="28"/>
        </w:rPr>
        <w:t xml:space="preserve">Главы </w:t>
      </w:r>
      <w:r w:rsidR="00CE23A8" w:rsidRPr="00101BDE">
        <w:rPr>
          <w:rFonts w:ascii="Times New Roman" w:hAnsi="Times New Roman" w:cs="Times New Roman"/>
          <w:b/>
          <w:bCs/>
          <w:color w:val="auto"/>
          <w:sz w:val="28"/>
          <w:szCs w:val="28"/>
        </w:rPr>
        <w:t xml:space="preserve">города Димитровграда </w:t>
      </w:r>
    </w:p>
    <w:p w14:paraId="66FBA903" w14:textId="797A8AA3" w:rsidR="001A05F0" w:rsidRPr="00101BDE" w:rsidRDefault="00CE23A8" w:rsidP="001A05F0">
      <w:pPr>
        <w:pStyle w:val="5"/>
        <w:spacing w:before="0"/>
        <w:ind w:left="156"/>
        <w:jc w:val="center"/>
        <w:rPr>
          <w:rFonts w:ascii="Times New Roman" w:hAnsi="Times New Roman" w:cs="Times New Roman"/>
          <w:b/>
          <w:bCs/>
          <w:color w:val="auto"/>
          <w:sz w:val="28"/>
          <w:szCs w:val="28"/>
        </w:rPr>
      </w:pPr>
      <w:r w:rsidRPr="00101BDE">
        <w:rPr>
          <w:rFonts w:ascii="Times New Roman" w:hAnsi="Times New Roman" w:cs="Times New Roman"/>
          <w:b/>
          <w:bCs/>
          <w:color w:val="auto"/>
          <w:sz w:val="28"/>
          <w:szCs w:val="28"/>
        </w:rPr>
        <w:t xml:space="preserve">Ульяновской области </w:t>
      </w:r>
      <w:r w:rsidR="007F6FD0">
        <w:rPr>
          <w:rFonts w:ascii="Times New Roman" w:hAnsi="Times New Roman" w:cs="Times New Roman"/>
          <w:b/>
          <w:bCs/>
          <w:color w:val="auto"/>
          <w:sz w:val="28"/>
          <w:szCs w:val="28"/>
        </w:rPr>
        <w:t>за 202</w:t>
      </w:r>
      <w:r w:rsidR="001A05F0">
        <w:rPr>
          <w:rFonts w:ascii="Times New Roman" w:hAnsi="Times New Roman" w:cs="Times New Roman"/>
          <w:b/>
          <w:bCs/>
          <w:color w:val="auto"/>
          <w:sz w:val="28"/>
          <w:szCs w:val="28"/>
        </w:rPr>
        <w:t>4</w:t>
      </w:r>
      <w:r w:rsidR="00257A39">
        <w:rPr>
          <w:rFonts w:ascii="Times New Roman" w:hAnsi="Times New Roman" w:cs="Times New Roman"/>
          <w:b/>
          <w:bCs/>
          <w:color w:val="auto"/>
          <w:sz w:val="28"/>
          <w:szCs w:val="28"/>
        </w:rPr>
        <w:t xml:space="preserve"> год</w:t>
      </w:r>
    </w:p>
    <w:p w14:paraId="2ABD3A30" w14:textId="77777777" w:rsidR="00D52991" w:rsidRPr="001A05F0" w:rsidRDefault="00D52991" w:rsidP="00E466B6"/>
    <w:p w14:paraId="735D5EDA" w14:textId="77777777" w:rsidR="00E466B6" w:rsidRPr="001A05F0" w:rsidRDefault="00E466B6" w:rsidP="008D7457">
      <w:pPr>
        <w:tabs>
          <w:tab w:val="left" w:pos="993"/>
        </w:tabs>
        <w:ind w:firstLine="709"/>
      </w:pPr>
    </w:p>
    <w:p w14:paraId="600CB6F2" w14:textId="36288085" w:rsidR="00101BDE" w:rsidRPr="001A05F0" w:rsidRDefault="00A339D0" w:rsidP="001A05F0">
      <w:pPr>
        <w:pStyle w:val="210"/>
        <w:tabs>
          <w:tab w:val="left" w:pos="142"/>
          <w:tab w:val="left" w:pos="993"/>
        </w:tabs>
        <w:ind w:firstLine="709"/>
        <w:rPr>
          <w:sz w:val="28"/>
          <w:szCs w:val="28"/>
        </w:rPr>
      </w:pPr>
      <w:r w:rsidRPr="001A05F0">
        <w:rPr>
          <w:sz w:val="28"/>
          <w:szCs w:val="28"/>
        </w:rPr>
        <w:t xml:space="preserve">Руководствуясь </w:t>
      </w:r>
      <w:r w:rsidR="006F0772" w:rsidRPr="001A05F0">
        <w:rPr>
          <w:sz w:val="28"/>
          <w:szCs w:val="28"/>
        </w:rPr>
        <w:t>част</w:t>
      </w:r>
      <w:r w:rsidRPr="001A05F0">
        <w:rPr>
          <w:sz w:val="28"/>
          <w:szCs w:val="28"/>
        </w:rPr>
        <w:t>ью</w:t>
      </w:r>
      <w:r w:rsidR="006F0772" w:rsidRPr="001A05F0">
        <w:rPr>
          <w:sz w:val="28"/>
          <w:szCs w:val="28"/>
        </w:rPr>
        <w:t xml:space="preserve"> 11.1 статьи 35 Федерального закона от 06.10.2003 №</w:t>
      </w:r>
      <w:r w:rsidRPr="001A05F0">
        <w:rPr>
          <w:sz w:val="28"/>
          <w:szCs w:val="28"/>
        </w:rPr>
        <w:t xml:space="preserve"> </w:t>
      </w:r>
      <w:r w:rsidR="006F0772" w:rsidRPr="001A05F0">
        <w:rPr>
          <w:sz w:val="28"/>
          <w:szCs w:val="28"/>
        </w:rPr>
        <w:t xml:space="preserve">131-ФЗ «Об общих принципах организации местного самоуправления в Российской Федерации», </w:t>
      </w:r>
      <w:r w:rsidR="00342FD1" w:rsidRPr="001A05F0">
        <w:rPr>
          <w:sz w:val="28"/>
          <w:szCs w:val="28"/>
        </w:rPr>
        <w:t>част</w:t>
      </w:r>
      <w:r w:rsidRPr="001A05F0">
        <w:rPr>
          <w:sz w:val="28"/>
          <w:szCs w:val="28"/>
        </w:rPr>
        <w:t>ью</w:t>
      </w:r>
      <w:r w:rsidR="00342FD1" w:rsidRPr="001A05F0">
        <w:rPr>
          <w:sz w:val="28"/>
          <w:szCs w:val="28"/>
        </w:rPr>
        <w:t xml:space="preserve"> </w:t>
      </w:r>
      <w:r w:rsidR="00340458" w:rsidRPr="001A05F0">
        <w:rPr>
          <w:sz w:val="28"/>
          <w:szCs w:val="28"/>
        </w:rPr>
        <w:t>2</w:t>
      </w:r>
      <w:r w:rsidR="00342FD1" w:rsidRPr="001A05F0">
        <w:rPr>
          <w:sz w:val="28"/>
          <w:szCs w:val="28"/>
        </w:rPr>
        <w:t xml:space="preserve"> </w:t>
      </w:r>
      <w:r w:rsidR="00101BDE" w:rsidRPr="001A05F0">
        <w:rPr>
          <w:sz w:val="28"/>
          <w:szCs w:val="28"/>
        </w:rPr>
        <w:t xml:space="preserve">статьи </w:t>
      </w:r>
      <w:r w:rsidR="00340458" w:rsidRPr="001A05F0">
        <w:rPr>
          <w:sz w:val="28"/>
          <w:szCs w:val="28"/>
        </w:rPr>
        <w:t>39</w:t>
      </w:r>
      <w:r w:rsidR="00101BDE" w:rsidRPr="001A05F0">
        <w:rPr>
          <w:sz w:val="28"/>
          <w:szCs w:val="28"/>
        </w:rPr>
        <w:t xml:space="preserve"> Устава муниципального образования «Город Димитровград» Ульяновской области, </w:t>
      </w:r>
      <w:r w:rsidR="001A05F0" w:rsidRPr="001A05F0">
        <w:rPr>
          <w:sz w:val="28"/>
          <w:szCs w:val="28"/>
        </w:rPr>
        <w:t>заслушав</w:t>
      </w:r>
      <w:r w:rsidR="009778F4" w:rsidRPr="001A05F0">
        <w:rPr>
          <w:sz w:val="28"/>
          <w:szCs w:val="28"/>
        </w:rPr>
        <w:t xml:space="preserve"> отч</w:t>
      </w:r>
      <w:r w:rsidRPr="001A05F0">
        <w:rPr>
          <w:sz w:val="28"/>
          <w:szCs w:val="28"/>
        </w:rPr>
        <w:t>ё</w:t>
      </w:r>
      <w:r w:rsidR="009778F4" w:rsidRPr="001A05F0">
        <w:rPr>
          <w:sz w:val="28"/>
          <w:szCs w:val="28"/>
        </w:rPr>
        <w:t>т</w:t>
      </w:r>
      <w:r w:rsidR="00257A39" w:rsidRPr="001A05F0">
        <w:rPr>
          <w:sz w:val="28"/>
          <w:szCs w:val="28"/>
        </w:rPr>
        <w:t xml:space="preserve"> </w:t>
      </w:r>
      <w:r w:rsidR="00101BDE" w:rsidRPr="001A05F0">
        <w:rPr>
          <w:sz w:val="28"/>
          <w:szCs w:val="28"/>
        </w:rPr>
        <w:t>Глав</w:t>
      </w:r>
      <w:r w:rsidR="00257C43">
        <w:rPr>
          <w:sz w:val="28"/>
          <w:szCs w:val="28"/>
        </w:rPr>
        <w:t>ы</w:t>
      </w:r>
      <w:r w:rsidR="0086476B" w:rsidRPr="001A05F0">
        <w:rPr>
          <w:sz w:val="28"/>
          <w:szCs w:val="28"/>
        </w:rPr>
        <w:t xml:space="preserve"> </w:t>
      </w:r>
      <w:r w:rsidR="00101BDE" w:rsidRPr="001A05F0">
        <w:rPr>
          <w:sz w:val="28"/>
          <w:szCs w:val="28"/>
        </w:rPr>
        <w:t>города Димитровграда Ульяновской области</w:t>
      </w:r>
      <w:r w:rsidR="001A05F0" w:rsidRPr="001A05F0">
        <w:rPr>
          <w:sz w:val="28"/>
          <w:szCs w:val="28"/>
        </w:rPr>
        <w:t xml:space="preserve"> </w:t>
      </w:r>
      <w:proofErr w:type="spellStart"/>
      <w:r w:rsidR="001A05F0" w:rsidRPr="001A05F0">
        <w:rPr>
          <w:sz w:val="28"/>
          <w:szCs w:val="28"/>
        </w:rPr>
        <w:t>Сандрюков</w:t>
      </w:r>
      <w:r w:rsidR="00257C43">
        <w:rPr>
          <w:sz w:val="28"/>
          <w:szCs w:val="28"/>
        </w:rPr>
        <w:t>а</w:t>
      </w:r>
      <w:proofErr w:type="spellEnd"/>
      <w:r w:rsidR="001A05F0" w:rsidRPr="001A05F0">
        <w:rPr>
          <w:sz w:val="28"/>
          <w:szCs w:val="28"/>
        </w:rPr>
        <w:t xml:space="preserve"> С.А.</w:t>
      </w:r>
      <w:r w:rsidR="00101BDE" w:rsidRPr="001A05F0">
        <w:rPr>
          <w:sz w:val="28"/>
          <w:szCs w:val="28"/>
        </w:rPr>
        <w:t xml:space="preserve">, Городская Дума города Димитровграда Ульяновской области </w:t>
      </w:r>
      <w:r w:rsidR="00BB247B" w:rsidRPr="001A05F0">
        <w:rPr>
          <w:sz w:val="28"/>
          <w:szCs w:val="28"/>
        </w:rPr>
        <w:t>четв</w:t>
      </w:r>
      <w:r w:rsidR="00257C43">
        <w:rPr>
          <w:sz w:val="28"/>
          <w:szCs w:val="28"/>
        </w:rPr>
        <w:t>ё</w:t>
      </w:r>
      <w:r w:rsidR="00BB247B" w:rsidRPr="001A05F0">
        <w:rPr>
          <w:sz w:val="28"/>
          <w:szCs w:val="28"/>
        </w:rPr>
        <w:t xml:space="preserve">ртого </w:t>
      </w:r>
      <w:r w:rsidR="00101BDE" w:rsidRPr="001A05F0">
        <w:rPr>
          <w:sz w:val="28"/>
          <w:szCs w:val="28"/>
        </w:rPr>
        <w:t xml:space="preserve">созыва </w:t>
      </w:r>
      <w:r w:rsidR="00101BDE" w:rsidRPr="001A05F0">
        <w:rPr>
          <w:b/>
          <w:bCs/>
          <w:sz w:val="32"/>
          <w:szCs w:val="32"/>
        </w:rPr>
        <w:t>решила:</w:t>
      </w:r>
    </w:p>
    <w:p w14:paraId="62D35587" w14:textId="7E7CFD6C" w:rsidR="00101BDE" w:rsidRPr="001A05F0" w:rsidRDefault="00A951C0" w:rsidP="001A05F0">
      <w:pPr>
        <w:pStyle w:val="5"/>
        <w:keepNext w:val="0"/>
        <w:keepLines w:val="0"/>
        <w:numPr>
          <w:ilvl w:val="0"/>
          <w:numId w:val="2"/>
        </w:numPr>
        <w:tabs>
          <w:tab w:val="left" w:pos="142"/>
          <w:tab w:val="left" w:pos="993"/>
        </w:tabs>
        <w:spacing w:before="0" w:line="360" w:lineRule="auto"/>
        <w:ind w:left="0" w:firstLine="709"/>
        <w:jc w:val="both"/>
        <w:rPr>
          <w:rFonts w:ascii="Times New Roman" w:hAnsi="Times New Roman" w:cs="Times New Roman"/>
          <w:color w:val="auto"/>
          <w:sz w:val="28"/>
          <w:szCs w:val="28"/>
        </w:rPr>
      </w:pPr>
      <w:r w:rsidRPr="001A05F0">
        <w:rPr>
          <w:rFonts w:ascii="Times New Roman" w:hAnsi="Times New Roman" w:cs="Times New Roman"/>
          <w:color w:val="auto"/>
          <w:sz w:val="28"/>
          <w:szCs w:val="28"/>
        </w:rPr>
        <w:t xml:space="preserve">Принять к сведению </w:t>
      </w:r>
      <w:r w:rsidR="00BB247B" w:rsidRPr="001A05F0">
        <w:rPr>
          <w:rFonts w:ascii="Times New Roman" w:hAnsi="Times New Roman" w:cs="Times New Roman"/>
          <w:color w:val="auto"/>
          <w:sz w:val="28"/>
          <w:szCs w:val="28"/>
        </w:rPr>
        <w:t xml:space="preserve">прилагаемый </w:t>
      </w:r>
      <w:r w:rsidRPr="001A05F0">
        <w:rPr>
          <w:rFonts w:ascii="Times New Roman" w:hAnsi="Times New Roman" w:cs="Times New Roman"/>
          <w:color w:val="auto"/>
          <w:sz w:val="28"/>
          <w:szCs w:val="28"/>
        </w:rPr>
        <w:t>о</w:t>
      </w:r>
      <w:r w:rsidR="00D52991" w:rsidRPr="001A05F0">
        <w:rPr>
          <w:rFonts w:ascii="Times New Roman" w:hAnsi="Times New Roman" w:cs="Times New Roman"/>
          <w:color w:val="auto"/>
          <w:sz w:val="28"/>
          <w:szCs w:val="28"/>
        </w:rPr>
        <w:t>тч</w:t>
      </w:r>
      <w:r w:rsidR="002B4FD8" w:rsidRPr="001A05F0">
        <w:rPr>
          <w:rFonts w:ascii="Times New Roman" w:hAnsi="Times New Roman" w:cs="Times New Roman"/>
          <w:color w:val="auto"/>
          <w:sz w:val="28"/>
          <w:szCs w:val="28"/>
        </w:rPr>
        <w:t>ё</w:t>
      </w:r>
      <w:r w:rsidR="00D52991" w:rsidRPr="001A05F0">
        <w:rPr>
          <w:rFonts w:ascii="Times New Roman" w:hAnsi="Times New Roman" w:cs="Times New Roman"/>
          <w:color w:val="auto"/>
          <w:sz w:val="28"/>
          <w:szCs w:val="28"/>
        </w:rPr>
        <w:t>т о</w:t>
      </w:r>
      <w:r w:rsidR="001A05F0" w:rsidRPr="001A05F0">
        <w:rPr>
          <w:rFonts w:ascii="Times New Roman" w:hAnsi="Times New Roman" w:cs="Times New Roman"/>
          <w:color w:val="auto"/>
          <w:sz w:val="28"/>
          <w:szCs w:val="28"/>
        </w:rPr>
        <w:t xml:space="preserve"> результатах </w:t>
      </w:r>
      <w:proofErr w:type="gramStart"/>
      <w:r w:rsidR="00DF52DD" w:rsidRPr="001A05F0">
        <w:rPr>
          <w:rFonts w:ascii="Times New Roman" w:hAnsi="Times New Roman" w:cs="Times New Roman"/>
          <w:color w:val="auto"/>
          <w:sz w:val="28"/>
          <w:szCs w:val="28"/>
        </w:rPr>
        <w:t xml:space="preserve">деятельности </w:t>
      </w:r>
      <w:r w:rsidR="00257A39" w:rsidRPr="001A05F0">
        <w:rPr>
          <w:rFonts w:ascii="Times New Roman" w:hAnsi="Times New Roman" w:cs="Times New Roman"/>
          <w:color w:val="auto"/>
          <w:sz w:val="28"/>
          <w:szCs w:val="28"/>
        </w:rPr>
        <w:t xml:space="preserve">Главы </w:t>
      </w:r>
      <w:r w:rsidR="00CE23A8" w:rsidRPr="001A05F0">
        <w:rPr>
          <w:rFonts w:ascii="Times New Roman" w:hAnsi="Times New Roman" w:cs="Times New Roman"/>
          <w:color w:val="auto"/>
          <w:sz w:val="28"/>
          <w:szCs w:val="28"/>
        </w:rPr>
        <w:t xml:space="preserve">города </w:t>
      </w:r>
      <w:r w:rsidRPr="001A05F0">
        <w:rPr>
          <w:rFonts w:ascii="Times New Roman" w:hAnsi="Times New Roman" w:cs="Times New Roman"/>
          <w:color w:val="auto"/>
          <w:sz w:val="28"/>
          <w:szCs w:val="28"/>
        </w:rPr>
        <w:t xml:space="preserve">Димитровграда </w:t>
      </w:r>
      <w:r w:rsidR="00CE23A8" w:rsidRPr="001A05F0">
        <w:rPr>
          <w:rFonts w:ascii="Times New Roman" w:hAnsi="Times New Roman" w:cs="Times New Roman"/>
          <w:color w:val="auto"/>
          <w:sz w:val="28"/>
          <w:szCs w:val="28"/>
        </w:rPr>
        <w:t>Ульяновской области</w:t>
      </w:r>
      <w:proofErr w:type="gramEnd"/>
      <w:r w:rsidR="00CE23A8" w:rsidRPr="001A05F0">
        <w:rPr>
          <w:rFonts w:ascii="Times New Roman" w:hAnsi="Times New Roman" w:cs="Times New Roman"/>
          <w:color w:val="auto"/>
          <w:sz w:val="28"/>
          <w:szCs w:val="28"/>
        </w:rPr>
        <w:t xml:space="preserve"> </w:t>
      </w:r>
      <w:r w:rsidR="00DF52DD" w:rsidRPr="001A05F0">
        <w:rPr>
          <w:rFonts w:ascii="Times New Roman" w:hAnsi="Times New Roman" w:cs="Times New Roman"/>
          <w:color w:val="auto"/>
          <w:sz w:val="28"/>
          <w:szCs w:val="28"/>
        </w:rPr>
        <w:t xml:space="preserve">за </w:t>
      </w:r>
      <w:r w:rsidR="007F6FD0" w:rsidRPr="001A05F0">
        <w:rPr>
          <w:rFonts w:ascii="Times New Roman" w:hAnsi="Times New Roman" w:cs="Times New Roman"/>
          <w:color w:val="auto"/>
          <w:sz w:val="28"/>
          <w:szCs w:val="28"/>
        </w:rPr>
        <w:t>202</w:t>
      </w:r>
      <w:r w:rsidR="001A05F0" w:rsidRPr="001A05F0">
        <w:rPr>
          <w:rFonts w:ascii="Times New Roman" w:hAnsi="Times New Roman" w:cs="Times New Roman"/>
          <w:color w:val="auto"/>
          <w:sz w:val="28"/>
          <w:szCs w:val="28"/>
        </w:rPr>
        <w:t>4</w:t>
      </w:r>
      <w:r w:rsidR="00101BDE" w:rsidRPr="001A05F0">
        <w:rPr>
          <w:rFonts w:ascii="Times New Roman" w:hAnsi="Times New Roman" w:cs="Times New Roman"/>
          <w:color w:val="auto"/>
          <w:sz w:val="28"/>
          <w:szCs w:val="28"/>
        </w:rPr>
        <w:t xml:space="preserve"> год, в том числе о решени</w:t>
      </w:r>
      <w:r w:rsidR="007A0DD0" w:rsidRPr="001A05F0">
        <w:rPr>
          <w:rFonts w:ascii="Times New Roman" w:hAnsi="Times New Roman" w:cs="Times New Roman"/>
          <w:color w:val="auto"/>
          <w:sz w:val="28"/>
          <w:szCs w:val="28"/>
        </w:rPr>
        <w:t>и</w:t>
      </w:r>
      <w:r w:rsidR="00101BDE" w:rsidRPr="001A05F0">
        <w:rPr>
          <w:rFonts w:ascii="Times New Roman" w:hAnsi="Times New Roman" w:cs="Times New Roman"/>
          <w:color w:val="auto"/>
          <w:sz w:val="28"/>
          <w:szCs w:val="28"/>
        </w:rPr>
        <w:t xml:space="preserve"> вопросов, поставленных Городской Думой города Димитровграда Ульяновской области</w:t>
      </w:r>
      <w:r w:rsidRPr="001A05F0">
        <w:rPr>
          <w:rFonts w:ascii="Times New Roman" w:hAnsi="Times New Roman" w:cs="Times New Roman"/>
          <w:color w:val="auto"/>
          <w:sz w:val="28"/>
          <w:szCs w:val="28"/>
        </w:rPr>
        <w:t>.</w:t>
      </w:r>
      <w:r w:rsidR="007F6FD0" w:rsidRPr="001A05F0">
        <w:rPr>
          <w:rFonts w:ascii="Times New Roman" w:hAnsi="Times New Roman" w:cs="Times New Roman"/>
          <w:color w:val="auto"/>
          <w:sz w:val="28"/>
          <w:szCs w:val="28"/>
        </w:rPr>
        <w:t xml:space="preserve"> </w:t>
      </w:r>
    </w:p>
    <w:p w14:paraId="6085004C" w14:textId="36F57A46" w:rsidR="00101BDE" w:rsidRPr="001A05F0" w:rsidRDefault="00977FF8" w:rsidP="001A05F0">
      <w:pPr>
        <w:tabs>
          <w:tab w:val="left" w:pos="993"/>
        </w:tabs>
        <w:autoSpaceDE w:val="0"/>
        <w:autoSpaceDN w:val="0"/>
        <w:adjustRightInd w:val="0"/>
        <w:spacing w:line="360" w:lineRule="auto"/>
        <w:ind w:firstLine="709"/>
        <w:jc w:val="both"/>
        <w:rPr>
          <w:sz w:val="28"/>
          <w:szCs w:val="28"/>
        </w:rPr>
      </w:pPr>
      <w:r w:rsidRPr="001A05F0">
        <w:rPr>
          <w:bCs/>
          <w:sz w:val="28"/>
          <w:szCs w:val="28"/>
        </w:rPr>
        <w:t>2</w:t>
      </w:r>
      <w:r w:rsidR="00101BDE" w:rsidRPr="001A05F0">
        <w:rPr>
          <w:bCs/>
          <w:sz w:val="28"/>
          <w:szCs w:val="28"/>
        </w:rPr>
        <w:t>.</w:t>
      </w:r>
      <w:r w:rsidR="008A2694" w:rsidRPr="001A05F0">
        <w:rPr>
          <w:bCs/>
          <w:sz w:val="28"/>
          <w:szCs w:val="28"/>
        </w:rPr>
        <w:t xml:space="preserve"> </w:t>
      </w:r>
      <w:r w:rsidR="00AA14B8" w:rsidRPr="001A05F0">
        <w:rPr>
          <w:bCs/>
          <w:sz w:val="28"/>
          <w:szCs w:val="28"/>
        </w:rPr>
        <w:t>Н</w:t>
      </w:r>
      <w:r w:rsidR="00101BDE" w:rsidRPr="001A05F0">
        <w:rPr>
          <w:sz w:val="28"/>
          <w:szCs w:val="28"/>
        </w:rPr>
        <w:t>астоящее решение подлеж</w:t>
      </w:r>
      <w:r w:rsidR="001A05F0" w:rsidRPr="001A05F0">
        <w:rPr>
          <w:sz w:val="28"/>
          <w:szCs w:val="28"/>
        </w:rPr>
        <w:t>и</w:t>
      </w:r>
      <w:r w:rsidR="00101BDE" w:rsidRPr="001A05F0">
        <w:rPr>
          <w:sz w:val="28"/>
          <w:szCs w:val="28"/>
        </w:rPr>
        <w:t xml:space="preserve">т </w:t>
      </w:r>
      <w:r w:rsidR="006740FE" w:rsidRPr="001A05F0">
        <w:rPr>
          <w:sz w:val="28"/>
          <w:szCs w:val="28"/>
        </w:rPr>
        <w:t xml:space="preserve">официальному </w:t>
      </w:r>
      <w:r w:rsidR="00101BDE" w:rsidRPr="001A05F0">
        <w:rPr>
          <w:sz w:val="28"/>
          <w:szCs w:val="28"/>
        </w:rPr>
        <w:t xml:space="preserve">опубликованию </w:t>
      </w:r>
      <w:r w:rsidR="001A05F0" w:rsidRPr="001A05F0">
        <w:rPr>
          <w:sz w:val="28"/>
          <w:szCs w:val="28"/>
        </w:rPr>
        <w:t xml:space="preserve">в сетевом издании </w:t>
      </w:r>
      <w:r w:rsidR="00101BDE" w:rsidRPr="001A05F0">
        <w:rPr>
          <w:sz w:val="28"/>
          <w:szCs w:val="28"/>
        </w:rPr>
        <w:t>и размещению на официальном сайте Городской Думы города Димитровграда Ульяновской области</w:t>
      </w:r>
      <w:r w:rsidR="002B6B88" w:rsidRPr="001A05F0">
        <w:rPr>
          <w:sz w:val="28"/>
          <w:szCs w:val="28"/>
        </w:rPr>
        <w:t xml:space="preserve"> в сети «Интернет»</w:t>
      </w:r>
      <w:r w:rsidR="0086476B" w:rsidRPr="001A05F0">
        <w:rPr>
          <w:sz w:val="28"/>
          <w:szCs w:val="28"/>
        </w:rPr>
        <w:t>.</w:t>
      </w:r>
      <w:r w:rsidR="00101BDE" w:rsidRPr="001A05F0">
        <w:rPr>
          <w:sz w:val="28"/>
          <w:szCs w:val="28"/>
        </w:rPr>
        <w:t xml:space="preserve">  </w:t>
      </w:r>
    </w:p>
    <w:p w14:paraId="69693ECB" w14:textId="77777777" w:rsidR="00237A64" w:rsidRPr="00AA14B8" w:rsidRDefault="00237A64" w:rsidP="00D52991">
      <w:pPr>
        <w:tabs>
          <w:tab w:val="left" w:pos="993"/>
        </w:tabs>
        <w:ind w:firstLine="709"/>
        <w:rPr>
          <w:noProof/>
          <w:sz w:val="16"/>
          <w:szCs w:val="16"/>
        </w:rPr>
      </w:pPr>
    </w:p>
    <w:p w14:paraId="059AF420" w14:textId="77777777" w:rsidR="00677D43" w:rsidRPr="00AA14B8" w:rsidRDefault="00677D43" w:rsidP="00D52991">
      <w:pPr>
        <w:rPr>
          <w:noProof/>
          <w:sz w:val="16"/>
          <w:szCs w:val="16"/>
        </w:rPr>
      </w:pPr>
    </w:p>
    <w:p w14:paraId="24942533" w14:textId="77777777" w:rsidR="006740FE" w:rsidRDefault="006740FE" w:rsidP="00BB247B">
      <w:pPr>
        <w:spacing w:line="260" w:lineRule="exact"/>
        <w:rPr>
          <w:noProof/>
          <w:sz w:val="28"/>
          <w:szCs w:val="28"/>
        </w:rPr>
      </w:pPr>
      <w:r>
        <w:rPr>
          <w:noProof/>
          <w:sz w:val="28"/>
          <w:szCs w:val="28"/>
        </w:rPr>
        <w:t>Председатель Городской Думы</w:t>
      </w:r>
    </w:p>
    <w:p w14:paraId="6263EA7F" w14:textId="77777777" w:rsidR="00677020" w:rsidRDefault="00677020" w:rsidP="00BB247B">
      <w:pPr>
        <w:spacing w:line="260" w:lineRule="exact"/>
        <w:rPr>
          <w:noProof/>
          <w:sz w:val="28"/>
          <w:szCs w:val="28"/>
        </w:rPr>
      </w:pPr>
      <w:r>
        <w:rPr>
          <w:noProof/>
          <w:sz w:val="28"/>
          <w:szCs w:val="28"/>
        </w:rPr>
        <w:t>города Димитровграда</w:t>
      </w:r>
    </w:p>
    <w:p w14:paraId="1793EF92" w14:textId="77777777" w:rsidR="00BB247B" w:rsidRDefault="00677020" w:rsidP="00BB247B">
      <w:pPr>
        <w:spacing w:line="260" w:lineRule="exact"/>
        <w:rPr>
          <w:noProof/>
          <w:sz w:val="28"/>
          <w:szCs w:val="28"/>
        </w:rPr>
      </w:pPr>
      <w:r>
        <w:rPr>
          <w:noProof/>
          <w:sz w:val="28"/>
          <w:szCs w:val="28"/>
        </w:rPr>
        <w:t>Ульян</w:t>
      </w:r>
      <w:r w:rsidR="00AE7881">
        <w:rPr>
          <w:noProof/>
          <w:sz w:val="28"/>
          <w:szCs w:val="28"/>
        </w:rPr>
        <w:t>о</w:t>
      </w:r>
      <w:r>
        <w:rPr>
          <w:noProof/>
          <w:sz w:val="28"/>
          <w:szCs w:val="28"/>
        </w:rPr>
        <w:t xml:space="preserve">вской области   </w:t>
      </w:r>
      <w:r w:rsidR="006740FE">
        <w:rPr>
          <w:noProof/>
          <w:sz w:val="28"/>
          <w:szCs w:val="28"/>
        </w:rPr>
        <w:t xml:space="preserve">                                           </w:t>
      </w:r>
      <w:r w:rsidR="00AA14B8">
        <w:rPr>
          <w:noProof/>
          <w:sz w:val="28"/>
          <w:szCs w:val="28"/>
        </w:rPr>
        <w:t xml:space="preserve">    </w:t>
      </w:r>
      <w:r w:rsidR="006740FE">
        <w:rPr>
          <w:noProof/>
          <w:sz w:val="28"/>
          <w:szCs w:val="28"/>
        </w:rPr>
        <w:t xml:space="preserve">                           </w:t>
      </w:r>
      <w:r w:rsidR="00BB247B">
        <w:rPr>
          <w:noProof/>
          <w:sz w:val="28"/>
          <w:szCs w:val="28"/>
        </w:rPr>
        <w:t>К</w:t>
      </w:r>
      <w:r w:rsidR="006740FE">
        <w:rPr>
          <w:noProof/>
          <w:sz w:val="28"/>
          <w:szCs w:val="28"/>
        </w:rPr>
        <w:t>.</w:t>
      </w:r>
      <w:r w:rsidR="00BB247B">
        <w:rPr>
          <w:noProof/>
          <w:sz w:val="28"/>
          <w:szCs w:val="28"/>
        </w:rPr>
        <w:t>Б</w:t>
      </w:r>
      <w:r w:rsidR="006740FE">
        <w:rPr>
          <w:noProof/>
          <w:sz w:val="28"/>
          <w:szCs w:val="28"/>
        </w:rPr>
        <w:t>.</w:t>
      </w:r>
      <w:r w:rsidR="00BB247B">
        <w:rPr>
          <w:noProof/>
          <w:sz w:val="28"/>
          <w:szCs w:val="28"/>
        </w:rPr>
        <w:t>Душкова</w:t>
      </w:r>
    </w:p>
    <w:p w14:paraId="2E27E33A" w14:textId="7055686C" w:rsidR="007A5A9B" w:rsidRDefault="00677020" w:rsidP="00BB247B">
      <w:pPr>
        <w:spacing w:line="260" w:lineRule="exact"/>
      </w:pPr>
      <w:r>
        <w:rPr>
          <w:noProof/>
          <w:sz w:val="28"/>
          <w:szCs w:val="28"/>
        </w:rPr>
        <w:t xml:space="preserve">                                                                  </w:t>
      </w:r>
    </w:p>
    <w:p w14:paraId="0260A394" w14:textId="77777777" w:rsidR="001A05F0" w:rsidRDefault="001A05F0" w:rsidP="00A339D0">
      <w:pPr>
        <w:ind w:left="4536"/>
        <w:rPr>
          <w:sz w:val="28"/>
          <w:szCs w:val="28"/>
        </w:rPr>
      </w:pPr>
    </w:p>
    <w:p w14:paraId="50701791" w14:textId="77777777" w:rsidR="001A05F0" w:rsidRDefault="001A05F0" w:rsidP="00A339D0">
      <w:pPr>
        <w:ind w:left="4536"/>
        <w:rPr>
          <w:sz w:val="28"/>
          <w:szCs w:val="28"/>
        </w:rPr>
      </w:pPr>
    </w:p>
    <w:p w14:paraId="7744F55C" w14:textId="77777777" w:rsidR="001A05F0" w:rsidRDefault="001A05F0" w:rsidP="00A339D0">
      <w:pPr>
        <w:ind w:left="4536"/>
        <w:rPr>
          <w:sz w:val="28"/>
          <w:szCs w:val="28"/>
        </w:rPr>
      </w:pPr>
    </w:p>
    <w:p w14:paraId="46707156" w14:textId="2C36445A" w:rsidR="007468EB" w:rsidRPr="007F24D5" w:rsidRDefault="007468EB" w:rsidP="00A339D0">
      <w:pPr>
        <w:ind w:left="4536"/>
        <w:rPr>
          <w:sz w:val="28"/>
          <w:szCs w:val="28"/>
        </w:rPr>
      </w:pPr>
      <w:r w:rsidRPr="007F24D5">
        <w:rPr>
          <w:sz w:val="28"/>
          <w:szCs w:val="28"/>
        </w:rPr>
        <w:lastRenderedPageBreak/>
        <w:t>П</w:t>
      </w:r>
      <w:r w:rsidR="00AA14B8">
        <w:rPr>
          <w:sz w:val="28"/>
          <w:szCs w:val="28"/>
        </w:rPr>
        <w:t>РИЛОЖЕНИЕ</w:t>
      </w:r>
      <w:r w:rsidRPr="007F24D5">
        <w:rPr>
          <w:sz w:val="28"/>
          <w:szCs w:val="28"/>
        </w:rPr>
        <w:t xml:space="preserve"> </w:t>
      </w:r>
    </w:p>
    <w:p w14:paraId="62B8BEB1" w14:textId="77777777" w:rsidR="007468EB" w:rsidRPr="007F24D5" w:rsidRDefault="007468EB" w:rsidP="00A339D0">
      <w:pPr>
        <w:ind w:left="4536"/>
        <w:rPr>
          <w:sz w:val="28"/>
          <w:szCs w:val="28"/>
        </w:rPr>
      </w:pPr>
      <w:r w:rsidRPr="007F24D5">
        <w:rPr>
          <w:sz w:val="28"/>
          <w:szCs w:val="28"/>
        </w:rPr>
        <w:t xml:space="preserve">к решению Городской Думы города Димитровграда Ульяновской области </w:t>
      </w:r>
    </w:p>
    <w:p w14:paraId="7AF8D8FA" w14:textId="4AD74708" w:rsidR="007468EB" w:rsidRPr="007F24D5" w:rsidRDefault="00BB247B" w:rsidP="00A339D0">
      <w:pPr>
        <w:ind w:left="4536"/>
        <w:rPr>
          <w:sz w:val="28"/>
          <w:szCs w:val="28"/>
        </w:rPr>
      </w:pPr>
      <w:r>
        <w:rPr>
          <w:sz w:val="28"/>
          <w:szCs w:val="28"/>
        </w:rPr>
        <w:t xml:space="preserve">четвертого </w:t>
      </w:r>
      <w:r w:rsidR="007468EB" w:rsidRPr="007F24D5">
        <w:rPr>
          <w:sz w:val="28"/>
          <w:szCs w:val="28"/>
        </w:rPr>
        <w:t xml:space="preserve">созыва </w:t>
      </w:r>
      <w:r w:rsidR="007F6FD0">
        <w:rPr>
          <w:sz w:val="28"/>
          <w:szCs w:val="28"/>
        </w:rPr>
        <w:t xml:space="preserve">от </w:t>
      </w:r>
      <w:r w:rsidR="001A05F0">
        <w:rPr>
          <w:sz w:val="28"/>
          <w:szCs w:val="28"/>
        </w:rPr>
        <w:t>29</w:t>
      </w:r>
      <w:r w:rsidR="007F6FD0">
        <w:rPr>
          <w:sz w:val="28"/>
          <w:szCs w:val="28"/>
        </w:rPr>
        <w:t>.0</w:t>
      </w:r>
      <w:r w:rsidR="001A05F0">
        <w:rPr>
          <w:sz w:val="28"/>
          <w:szCs w:val="28"/>
        </w:rPr>
        <w:t>4</w:t>
      </w:r>
      <w:r w:rsidR="007F6FD0">
        <w:rPr>
          <w:sz w:val="28"/>
          <w:szCs w:val="28"/>
        </w:rPr>
        <w:t>.202</w:t>
      </w:r>
      <w:r w:rsidR="001A05F0">
        <w:rPr>
          <w:sz w:val="28"/>
          <w:szCs w:val="28"/>
        </w:rPr>
        <w:t>5</w:t>
      </w:r>
      <w:r w:rsidR="006740FE">
        <w:rPr>
          <w:sz w:val="28"/>
          <w:szCs w:val="28"/>
        </w:rPr>
        <w:t xml:space="preserve"> </w:t>
      </w:r>
      <w:r w:rsidR="007468EB" w:rsidRPr="007F24D5">
        <w:rPr>
          <w:sz w:val="28"/>
          <w:szCs w:val="28"/>
        </w:rPr>
        <w:t>№</w:t>
      </w:r>
      <w:r w:rsidR="001A05F0">
        <w:rPr>
          <w:sz w:val="28"/>
          <w:szCs w:val="28"/>
        </w:rPr>
        <w:t>28</w:t>
      </w:r>
      <w:r w:rsidR="007F6FD0">
        <w:rPr>
          <w:sz w:val="28"/>
          <w:szCs w:val="28"/>
        </w:rPr>
        <w:t>/</w:t>
      </w:r>
      <w:r w:rsidR="00257C43">
        <w:rPr>
          <w:sz w:val="28"/>
          <w:szCs w:val="28"/>
        </w:rPr>
        <w:t>245</w:t>
      </w:r>
    </w:p>
    <w:p w14:paraId="37A8F731" w14:textId="77777777" w:rsidR="00A57ACC" w:rsidRDefault="00A57ACC" w:rsidP="00AF4B64">
      <w:pPr>
        <w:pStyle w:val="4"/>
      </w:pPr>
    </w:p>
    <w:p w14:paraId="681FDCC1" w14:textId="77777777" w:rsidR="006740FE" w:rsidRPr="006740FE" w:rsidRDefault="006740FE" w:rsidP="006740FE">
      <w:pPr>
        <w:rPr>
          <w:lang w:eastAsia="zh-CN"/>
        </w:rPr>
      </w:pPr>
    </w:p>
    <w:p w14:paraId="2964BCAB" w14:textId="15DABA5E" w:rsidR="00A57ACC" w:rsidRDefault="00A57ACC" w:rsidP="00A339D0">
      <w:pPr>
        <w:pStyle w:val="5"/>
        <w:keepNext w:val="0"/>
        <w:keepLines w:val="0"/>
        <w:spacing w:before="0"/>
        <w:jc w:val="center"/>
        <w:rPr>
          <w:rFonts w:ascii="Times New Roman" w:hAnsi="Times New Roman"/>
          <w:b/>
          <w:color w:val="000000" w:themeColor="text1"/>
          <w:sz w:val="28"/>
          <w:szCs w:val="28"/>
        </w:rPr>
      </w:pPr>
      <w:r w:rsidRPr="00A57ACC">
        <w:rPr>
          <w:rFonts w:ascii="Times New Roman" w:hAnsi="Times New Roman"/>
          <w:b/>
          <w:color w:val="000000" w:themeColor="text1"/>
          <w:sz w:val="28"/>
          <w:szCs w:val="28"/>
        </w:rPr>
        <w:t>О</w:t>
      </w:r>
      <w:r w:rsidR="002B71C0">
        <w:rPr>
          <w:rFonts w:ascii="Times New Roman" w:hAnsi="Times New Roman"/>
          <w:b/>
          <w:color w:val="000000" w:themeColor="text1"/>
          <w:sz w:val="28"/>
          <w:szCs w:val="28"/>
        </w:rPr>
        <w:t>ТЧЁТ</w:t>
      </w:r>
      <w:r w:rsidRPr="00A57ACC">
        <w:rPr>
          <w:rFonts w:ascii="Times New Roman" w:hAnsi="Times New Roman"/>
          <w:b/>
          <w:color w:val="000000" w:themeColor="text1"/>
          <w:sz w:val="28"/>
          <w:szCs w:val="28"/>
        </w:rPr>
        <w:t xml:space="preserve"> </w:t>
      </w:r>
    </w:p>
    <w:p w14:paraId="3257FDBD" w14:textId="780D4CC3" w:rsidR="00AA14B8" w:rsidRDefault="00A57ACC" w:rsidP="00A339D0">
      <w:pPr>
        <w:pStyle w:val="5"/>
        <w:keepNext w:val="0"/>
        <w:keepLines w:val="0"/>
        <w:spacing w:before="0"/>
        <w:jc w:val="center"/>
        <w:rPr>
          <w:rFonts w:ascii="Times New Roman" w:hAnsi="Times New Roman" w:cs="Times New Roman"/>
          <w:b/>
          <w:color w:val="auto"/>
          <w:sz w:val="28"/>
          <w:szCs w:val="28"/>
        </w:rPr>
      </w:pPr>
      <w:r w:rsidRPr="00DA6C30">
        <w:rPr>
          <w:rFonts w:ascii="Times New Roman" w:hAnsi="Times New Roman"/>
          <w:b/>
          <w:color w:val="000000" w:themeColor="text1"/>
          <w:sz w:val="28"/>
          <w:szCs w:val="28"/>
        </w:rPr>
        <w:t xml:space="preserve">о </w:t>
      </w:r>
      <w:r w:rsidR="001A05F0">
        <w:rPr>
          <w:rFonts w:ascii="Times New Roman" w:hAnsi="Times New Roman"/>
          <w:b/>
          <w:color w:val="000000" w:themeColor="text1"/>
          <w:sz w:val="28"/>
          <w:szCs w:val="28"/>
        </w:rPr>
        <w:t xml:space="preserve">результатах </w:t>
      </w:r>
      <w:proofErr w:type="gramStart"/>
      <w:r w:rsidRPr="00DA6C30">
        <w:rPr>
          <w:rFonts w:ascii="Times New Roman" w:hAnsi="Times New Roman"/>
          <w:b/>
          <w:color w:val="000000" w:themeColor="text1"/>
          <w:sz w:val="28"/>
          <w:szCs w:val="28"/>
        </w:rPr>
        <w:t>деятельности Главы города Димитровграда Ульяновской области</w:t>
      </w:r>
      <w:proofErr w:type="gramEnd"/>
      <w:r w:rsidR="001A05F0">
        <w:rPr>
          <w:rFonts w:ascii="Times New Roman" w:hAnsi="Times New Roman"/>
          <w:b/>
          <w:color w:val="000000" w:themeColor="text1"/>
          <w:sz w:val="28"/>
          <w:szCs w:val="28"/>
        </w:rPr>
        <w:t xml:space="preserve"> </w:t>
      </w:r>
      <w:r w:rsidR="007F6FD0">
        <w:rPr>
          <w:rFonts w:ascii="Times New Roman" w:hAnsi="Times New Roman"/>
          <w:b/>
          <w:color w:val="000000" w:themeColor="text1"/>
          <w:sz w:val="28"/>
          <w:szCs w:val="28"/>
        </w:rPr>
        <w:t>за 202</w:t>
      </w:r>
      <w:r w:rsidR="001A05F0">
        <w:rPr>
          <w:rFonts w:ascii="Times New Roman" w:hAnsi="Times New Roman"/>
          <w:b/>
          <w:color w:val="000000" w:themeColor="text1"/>
          <w:sz w:val="28"/>
          <w:szCs w:val="28"/>
        </w:rPr>
        <w:t>4</w:t>
      </w:r>
      <w:r w:rsidR="00DA6C30" w:rsidRPr="00DA6C30">
        <w:rPr>
          <w:rFonts w:ascii="Times New Roman" w:hAnsi="Times New Roman"/>
          <w:b/>
          <w:color w:val="000000" w:themeColor="text1"/>
          <w:sz w:val="28"/>
          <w:szCs w:val="28"/>
        </w:rPr>
        <w:t xml:space="preserve"> год, </w:t>
      </w:r>
      <w:r w:rsidR="00DA6C30" w:rsidRPr="00DA6C30">
        <w:rPr>
          <w:rFonts w:ascii="Times New Roman" w:hAnsi="Times New Roman" w:cs="Times New Roman"/>
          <w:b/>
          <w:color w:val="auto"/>
          <w:sz w:val="28"/>
          <w:szCs w:val="28"/>
        </w:rPr>
        <w:t>в том числе о решении вопросов, поставленных</w:t>
      </w:r>
    </w:p>
    <w:p w14:paraId="43E8225D" w14:textId="177B5234" w:rsidR="00A951C0" w:rsidRDefault="00DA6C30" w:rsidP="00A339D0">
      <w:pPr>
        <w:pStyle w:val="5"/>
        <w:keepNext w:val="0"/>
        <w:keepLines w:val="0"/>
        <w:spacing w:before="0"/>
        <w:jc w:val="center"/>
        <w:rPr>
          <w:rFonts w:ascii="Times New Roman" w:hAnsi="Times New Roman" w:cs="Times New Roman"/>
          <w:b/>
          <w:color w:val="auto"/>
          <w:sz w:val="28"/>
          <w:szCs w:val="28"/>
        </w:rPr>
      </w:pPr>
      <w:r w:rsidRPr="00DA6C30">
        <w:rPr>
          <w:rFonts w:ascii="Times New Roman" w:hAnsi="Times New Roman" w:cs="Times New Roman"/>
          <w:b/>
          <w:color w:val="auto"/>
          <w:sz w:val="28"/>
          <w:szCs w:val="28"/>
        </w:rPr>
        <w:t xml:space="preserve">Городской Думой города Димитровграда </w:t>
      </w:r>
      <w:r w:rsidRPr="006740FE">
        <w:rPr>
          <w:rFonts w:ascii="Times New Roman" w:hAnsi="Times New Roman" w:cs="Times New Roman"/>
          <w:b/>
          <w:color w:val="auto"/>
          <w:sz w:val="28"/>
          <w:szCs w:val="28"/>
        </w:rPr>
        <w:t>Ульяновской области</w:t>
      </w:r>
    </w:p>
    <w:p w14:paraId="27501C4B" w14:textId="77777777" w:rsidR="00BB247B" w:rsidRDefault="00BB247B" w:rsidP="00BB247B"/>
    <w:p w14:paraId="02534AE8" w14:textId="77777777" w:rsidR="002B71C0" w:rsidRDefault="002B71C0" w:rsidP="002B71C0">
      <w:pPr>
        <w:pStyle w:val="ConsPlusNormal"/>
        <w:widowControl/>
        <w:ind w:firstLine="0"/>
        <w:jc w:val="center"/>
        <w:rPr>
          <w:rFonts w:ascii="Times New Roman" w:hAnsi="Times New Roman" w:cs="Times New Roman"/>
          <w:i/>
          <w:iCs/>
          <w:sz w:val="24"/>
          <w:szCs w:val="24"/>
        </w:rPr>
      </w:pPr>
      <w:bookmarkStart w:id="0" w:name="_Toc92801235"/>
      <w:r>
        <w:rPr>
          <w:rFonts w:ascii="Times New Roman" w:hAnsi="Times New Roman" w:cs="Times New Roman"/>
          <w:bCs/>
          <w:i/>
          <w:iCs/>
          <w:sz w:val="24"/>
          <w:szCs w:val="24"/>
        </w:rPr>
        <w:t>Статья 40.</w:t>
      </w:r>
      <w:r>
        <w:rPr>
          <w:rFonts w:ascii="Times New Roman" w:hAnsi="Times New Roman" w:cs="Times New Roman"/>
          <w:i/>
          <w:iCs/>
          <w:sz w:val="24"/>
          <w:szCs w:val="24"/>
        </w:rPr>
        <w:t xml:space="preserve"> Полномочия Главы города</w:t>
      </w:r>
      <w:bookmarkEnd w:id="0"/>
    </w:p>
    <w:p w14:paraId="506D6286" w14:textId="77777777" w:rsidR="002B71C0" w:rsidRDefault="002B71C0" w:rsidP="002B71C0">
      <w:pPr>
        <w:pStyle w:val="ConsPlusTitle"/>
        <w:tabs>
          <w:tab w:val="left" w:pos="428"/>
          <w:tab w:val="left" w:pos="4397"/>
          <w:tab w:val="left" w:pos="5531"/>
        </w:tabs>
        <w:ind w:firstLine="567"/>
        <w:jc w:val="both"/>
        <w:rPr>
          <w:b w:val="0"/>
        </w:rPr>
      </w:pPr>
      <w:r>
        <w:rPr>
          <w:b w:val="0"/>
        </w:rPr>
        <w:t>На территории города обеспечено соблюдение настоящего Устава, решений Городской Думы. В порядке, установленном настоящим Уставом, подписано и обнародовано 55 нормативных правовых актов, приня</w:t>
      </w:r>
      <w:bookmarkStart w:id="1" w:name="_GoBack"/>
      <w:bookmarkEnd w:id="1"/>
      <w:r>
        <w:rPr>
          <w:b w:val="0"/>
        </w:rPr>
        <w:t xml:space="preserve">тых Городской Думой, организован </w:t>
      </w:r>
      <w:proofErr w:type="gramStart"/>
      <w:r>
        <w:rPr>
          <w:b w:val="0"/>
        </w:rPr>
        <w:t>контроль за</w:t>
      </w:r>
      <w:proofErr w:type="gramEnd"/>
      <w:r>
        <w:rPr>
          <w:b w:val="0"/>
        </w:rPr>
        <w:t xml:space="preserve"> их исполнением. В пределах своих полномочий издано 5243 постановления и 324 распоряжения Администрации города.</w:t>
      </w:r>
    </w:p>
    <w:p w14:paraId="0F698A06" w14:textId="77777777" w:rsidR="002B71C0" w:rsidRDefault="002B71C0" w:rsidP="002B71C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Глава города участвовал в 8 заседаниях Городской Думы с правом совещательного голоса. В 2024 году было 3 созыва внеочередного заседания Городской Думы. Принятые решения Городской Думы не отклонялись. На рассмотрение Городской Думы представлены проекты нормативных актов о введении или отмене местных налогов, а также другие правовые акты, предусматривающие расходы, покрываемые за счет средств бюджета города. Решения Городской Думы города Димитровграда Ульяновской области:</w:t>
      </w:r>
    </w:p>
    <w:p w14:paraId="5EE0BC67" w14:textId="77777777" w:rsidR="002B71C0" w:rsidRDefault="002B71C0" w:rsidP="002B71C0">
      <w:pPr>
        <w:ind w:firstLine="567"/>
        <w:jc w:val="both"/>
      </w:pPr>
      <w:r>
        <w:t>- от 31.10.2024 №20/180 «О внесении изменений в Положение о порядке аренды нежилых помещений, зданий, строений, сооружений, имущественных комплексов, находящихся в муниципальной собственности города Димитровграда»;</w:t>
      </w:r>
    </w:p>
    <w:p w14:paraId="6EA8AC68" w14:textId="77777777" w:rsidR="002B71C0" w:rsidRDefault="002B71C0" w:rsidP="002B71C0">
      <w:pPr>
        <w:tabs>
          <w:tab w:val="left" w:pos="567"/>
        </w:tabs>
        <w:autoSpaceDE w:val="0"/>
        <w:autoSpaceDN w:val="0"/>
        <w:adjustRightInd w:val="0"/>
        <w:ind w:firstLine="567"/>
        <w:jc w:val="both"/>
      </w:pPr>
      <w:r>
        <w:t>- от 28.11.2024 №21/189 «О внесении изменений в решение Городской Думы города Димитровграда Ульяновской области от 25.10.2017 №70/843 «О налоге на имущество физических лиц на территории города Димитровграда Ульяновской области»;</w:t>
      </w:r>
    </w:p>
    <w:p w14:paraId="57EB0EB0" w14:textId="77777777" w:rsidR="002B71C0" w:rsidRDefault="002B71C0" w:rsidP="002B71C0">
      <w:pPr>
        <w:tabs>
          <w:tab w:val="left" w:pos="567"/>
        </w:tabs>
        <w:autoSpaceDE w:val="0"/>
        <w:autoSpaceDN w:val="0"/>
        <w:adjustRightInd w:val="0"/>
        <w:ind w:firstLine="567"/>
        <w:jc w:val="both"/>
      </w:pPr>
      <w:r>
        <w:t>- от 29.08.2024 № 17/153 «О внесении изменений в решение Городской Думы города Димитровграда Ульяновской области от 18.12.2018 № 9/72 «О земельном налоге на территории города Димитровграда Ульяновской области;</w:t>
      </w:r>
    </w:p>
    <w:p w14:paraId="6F9F47FB" w14:textId="77777777" w:rsidR="002B71C0" w:rsidRDefault="002B71C0" w:rsidP="002B71C0">
      <w:pPr>
        <w:tabs>
          <w:tab w:val="left" w:pos="567"/>
        </w:tabs>
        <w:autoSpaceDE w:val="0"/>
        <w:autoSpaceDN w:val="0"/>
        <w:adjustRightInd w:val="0"/>
        <w:ind w:firstLine="567"/>
        <w:jc w:val="both"/>
      </w:pPr>
      <w:r>
        <w:t>- от 28.11.2024 № 21/190 «О внесении изменений в решение Городской Думы города Димитровграда Ульяновской области от 18.12.2018 № 9/72 «О земельном налоге на территории города Димитровграда Ульяновской области»;</w:t>
      </w:r>
    </w:p>
    <w:p w14:paraId="4C99646A" w14:textId="77777777" w:rsidR="002B71C0" w:rsidRDefault="002B71C0" w:rsidP="002B71C0">
      <w:pPr>
        <w:ind w:firstLine="567"/>
        <w:jc w:val="both"/>
        <w:rPr>
          <w:highlight w:val="yellow"/>
        </w:rPr>
      </w:pPr>
      <w:r>
        <w:t>- от 26.09.2024 № 18/164 «О внесении изменений в Порядок определения размера арендной платы за земельные участки, находящиеся в муниципальной собственности города Димитровграда Ульяновской области, предоставленные в аренду без торгов»;</w:t>
      </w:r>
    </w:p>
    <w:p w14:paraId="33AE16A4" w14:textId="77777777" w:rsidR="002B71C0" w:rsidRDefault="002B71C0" w:rsidP="002B71C0">
      <w:pPr>
        <w:ind w:firstLine="567"/>
        <w:jc w:val="both"/>
      </w:pPr>
      <w:r>
        <w:t>- от 14.12.2024 №23/95 «Об утверждении Прогнозного плана (Программы) приватизации муниципального имущества города Димитровграда Ульяновской области на 2025 год и плановый период 2026-2027 годов»;</w:t>
      </w:r>
    </w:p>
    <w:p w14:paraId="38A76D24" w14:textId="77777777" w:rsidR="002B71C0" w:rsidRDefault="002B71C0" w:rsidP="002B71C0">
      <w:pPr>
        <w:ind w:firstLine="567"/>
        <w:jc w:val="both"/>
      </w:pPr>
      <w:r>
        <w:t>- от 06.03.2024 №10/89 «О внесении изменений в Прогнозный план (Программу) приватизации муниципального имущества города Димитровграда Ульяновской области на 2024 год и плановый период 2025-2026 годов»;</w:t>
      </w:r>
    </w:p>
    <w:p w14:paraId="0A12D692" w14:textId="77777777" w:rsidR="002B71C0" w:rsidRDefault="002B71C0" w:rsidP="002B71C0">
      <w:pPr>
        <w:ind w:firstLine="567"/>
        <w:jc w:val="both"/>
      </w:pPr>
      <w:r>
        <w:t>- от 29.02.2024 № 9/85 «О даче согласия Комитету по управлению имуществом города Димитровграда на заключение договора безвозмездного пользования недвижимым имуществом, находящимся в муниципальной собственности города Димитровграда Ульяновской области, с Автономной некоммерческой организацией по оказанию помощи нуждающимся «Служба Милосердия»;</w:t>
      </w:r>
    </w:p>
    <w:p w14:paraId="0FBE6660" w14:textId="77777777" w:rsidR="002B71C0" w:rsidRDefault="002B71C0" w:rsidP="002B71C0">
      <w:pPr>
        <w:ind w:firstLine="567"/>
        <w:jc w:val="both"/>
      </w:pPr>
      <w:r>
        <w:t xml:space="preserve">- от 26.09.2024 № 18/163 «О даче согласия Комитету по управлению имуществом города Димитровграда на заключение договора безвозмездного пользования недвижимым имуществом, находящимся в муниципальной собственности города Димитровграда </w:t>
      </w:r>
      <w:r>
        <w:lastRenderedPageBreak/>
        <w:t>Ульяновской области, с Региональным отделением социалистической политической партии «</w:t>
      </w:r>
      <w:proofErr w:type="gramStart"/>
      <w:r>
        <w:t>Справедлива</w:t>
      </w:r>
      <w:proofErr w:type="gramEnd"/>
      <w:r>
        <w:t xml:space="preserve"> Россия-патриоты за правду» в Ульяновской области»;</w:t>
      </w:r>
    </w:p>
    <w:p w14:paraId="166A215B" w14:textId="77777777" w:rsidR="002B71C0" w:rsidRDefault="002B71C0" w:rsidP="002B71C0">
      <w:pPr>
        <w:ind w:firstLine="567"/>
        <w:jc w:val="both"/>
      </w:pPr>
      <w:r>
        <w:t xml:space="preserve">- от 07.02.2024 № 7/74 «О даче согласия Комитету по управлению имуществом города Димитровграда на заключение договора безвозмездного пользования недвижимым имуществом, находящимся в муниципальной собственности города Димитровграда Ульяновской области, с </w:t>
      </w:r>
      <w:proofErr w:type="spellStart"/>
      <w:r>
        <w:t>Димитровградской</w:t>
      </w:r>
      <w:proofErr w:type="spellEnd"/>
      <w:r>
        <w:t xml:space="preserve"> местной общественной организацией «Федерация кикбоксинга».</w:t>
      </w:r>
    </w:p>
    <w:p w14:paraId="008E678B" w14:textId="77777777" w:rsidR="002B71C0" w:rsidRDefault="002B71C0" w:rsidP="002B71C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Принято постановление Администрации города от 11.07.2024 № 3171 «Об индексации размера платы за пользование жилым помещением (платы за наем)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 жилищного фонда».</w:t>
      </w:r>
    </w:p>
    <w:p w14:paraId="7226FDE9" w14:textId="77777777" w:rsidR="002B71C0" w:rsidRDefault="002B71C0" w:rsidP="002B71C0">
      <w:pPr>
        <w:ind w:firstLine="567"/>
        <w:jc w:val="both"/>
      </w:pPr>
      <w:r>
        <w:t>Еженедельно на аппаратном совещании Глава города рассматривает отчеты и доклады руководителей отраслевых (функциональных) органов Администрации города. Проведено 37 аппаратных совещаний. Отчеты структурных подразделений и отраслевых (функциональных) органов Администрации города по основным направлениям деятельности формируются ежемесячно и ежеквартально с нарастающим итогом.</w:t>
      </w:r>
    </w:p>
    <w:p w14:paraId="5CE7B93F" w14:textId="77777777" w:rsidR="002B71C0" w:rsidRDefault="002B71C0" w:rsidP="002B71C0">
      <w:pPr>
        <w:pStyle w:val="a5"/>
        <w:widowControl w:val="0"/>
        <w:ind w:firstLine="567"/>
        <w:jc w:val="both"/>
      </w:pPr>
      <w:r>
        <w:t xml:space="preserve">В 2024 году проведена подготовка к рабочим поездкам в город Димитровград Губернатора Ульяновской области </w:t>
      </w:r>
      <w:proofErr w:type="spellStart"/>
      <w:r>
        <w:t>А.Ю.Русских</w:t>
      </w:r>
      <w:proofErr w:type="spellEnd"/>
      <w:r>
        <w:t>, Главного Федерального инспектора по Ульяновской области Кулика Ю.П.</w:t>
      </w:r>
    </w:p>
    <w:p w14:paraId="40BA96F4" w14:textId="77777777" w:rsidR="002B71C0" w:rsidRDefault="002B71C0" w:rsidP="002B71C0">
      <w:pPr>
        <w:pStyle w:val="a5"/>
        <w:keepNext/>
        <w:ind w:firstLine="567"/>
        <w:jc w:val="both"/>
      </w:pPr>
      <w:r>
        <w:tab/>
        <w:t xml:space="preserve">Организован прием граждан, рассмотрены предложения, заявления, жалобы и иные обращения населения города. </w:t>
      </w:r>
      <w:r>
        <w:tab/>
        <w:t>За 2024 год в Администрацию города поступило 2510 обращений граждан (2023-1676), из них 2409 письменных обращений. По итогам рассмотрения 4,1 % обращений поддержаны, на 84,9 % обращений граждан даны разъяснения, 0,8% обращений направлены для рассмотрения по компетенции. Наибольшее количество поступивших обращений затрагивают сферу коммунально-бытового хозяйства. Всего поступило 1167 вопросов, что составляет 46,5 % от общего числа поступивших вопросов. Второе место занимают вопросы дорожного хозяйства и транспорта (484 вопроса или 19,3 %). Третье место заняли вопросы деятельности органов местного самоуправления (127 вопросов или 5,1 %). Главой города проведено 11 личных приёмов, рассмотрено 38 вопросов.</w:t>
      </w:r>
    </w:p>
    <w:p w14:paraId="513DEC27" w14:textId="77777777" w:rsidR="002B71C0" w:rsidRDefault="002B71C0" w:rsidP="002B71C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Обеспечено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Ульяновской области при решении вопросов местного значения.</w:t>
      </w:r>
    </w:p>
    <w:p w14:paraId="4F996205" w14:textId="77777777" w:rsidR="002B71C0" w:rsidRDefault="002B71C0" w:rsidP="002B71C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Глава города координирует деятельность созданных при нем совещательных органов (комиссий, советов, коллегии). </w:t>
      </w:r>
      <w:proofErr w:type="gramStart"/>
      <w:r>
        <w:rPr>
          <w:rFonts w:ascii="Times New Roman" w:hAnsi="Times New Roman" w:cs="Times New Roman"/>
          <w:sz w:val="24"/>
          <w:szCs w:val="24"/>
        </w:rPr>
        <w:t>Организована работа комиссии по противодействию терроризма, комиссии по предупреждению и ликвидации чрезвычайных ситуаций и обеспечению пожарной безопасности, комиссии по обеспечению устойчивости функционирования организаций города, комиссии по рассмотрению заявок на заключение соглашений об осуществлении деятельности на территории опережающего развития «Димитровград», межведомственной комиссии по обследованию мест массового пребывания людей, эвакуационной комиссии, экологической палаты, Совета по межнациональным и межконфессиональным отношениям, Научно-технического совета города</w:t>
      </w:r>
      <w:proofErr w:type="gramEnd"/>
      <w:r>
        <w:rPr>
          <w:rFonts w:ascii="Times New Roman" w:hAnsi="Times New Roman" w:cs="Times New Roman"/>
          <w:sz w:val="24"/>
          <w:szCs w:val="24"/>
        </w:rPr>
        <w:t>, Совета по туризму, Совета предпринимателей, Коллегии и Общественного Совета по развитию физической культуры и спорта, Координационного совета «Движение Первых».</w:t>
      </w:r>
    </w:p>
    <w:p w14:paraId="4A522917" w14:textId="77777777" w:rsidR="002B71C0" w:rsidRDefault="002B71C0" w:rsidP="002B71C0">
      <w:pPr>
        <w:ind w:firstLine="567"/>
        <w:jc w:val="both"/>
      </w:pPr>
      <w:r>
        <w:t>В соответствии с изменениями трудового законодательства начата подготовка к проведению оценки профессиональных рисков работников структурных подразделений и отраслевых (функциональных) органов Администрации города (постановление Администрации города от 09.12.2024 № 4839).</w:t>
      </w:r>
    </w:p>
    <w:p w14:paraId="4CFF37F0" w14:textId="77777777" w:rsidR="002B71C0" w:rsidRDefault="002B71C0" w:rsidP="002B71C0">
      <w:pPr>
        <w:ind w:firstLine="567"/>
        <w:jc w:val="both"/>
      </w:pPr>
      <w:r>
        <w:t>В рамках подготовки к выборам издано постановление Администрации города от 30.01.2024 № 202 «О некоторых мерах по оказанию содействия избирательным комиссиям в реализации их полномочий при подготовке и проведении выборов Президента Российской Федерации 17 марта 2024 года на территории города Димитровграда Ульяновской области», утвержден состав штаба по содействию.</w:t>
      </w:r>
    </w:p>
    <w:p w14:paraId="7611D132" w14:textId="77777777" w:rsidR="002B71C0" w:rsidRDefault="002B71C0" w:rsidP="002B71C0">
      <w:pPr>
        <w:tabs>
          <w:tab w:val="left" w:pos="22800"/>
        </w:tabs>
        <w:snapToGrid w:val="0"/>
        <w:ind w:firstLine="567"/>
        <w:jc w:val="both"/>
      </w:pPr>
      <w:r>
        <w:lastRenderedPageBreak/>
        <w:t>В 2024 году утверждены документы по планировке территории. Постановление Администрации города Димитровграда от 29.01.2024 № 191 «Об утверждении проекта «О внесении изменений в научно-исследовательскую работу «Проект планировки с проектом межевания территории Западного планировочного района города Димитровграда» в части раздела земельного участка по пр. Ленина 37И».</w:t>
      </w:r>
    </w:p>
    <w:p w14:paraId="2493514B" w14:textId="77777777" w:rsidR="002B71C0" w:rsidRDefault="002B71C0" w:rsidP="002B71C0">
      <w:pPr>
        <w:pStyle w:val="ConsPlusTitle"/>
        <w:suppressAutoHyphens/>
        <w:ind w:firstLine="567"/>
        <w:jc w:val="both"/>
        <w:rPr>
          <w:b w:val="0"/>
          <w:bCs w:val="0"/>
        </w:rPr>
      </w:pPr>
      <w:r>
        <w:rPr>
          <w:b w:val="0"/>
          <w:bCs w:val="0"/>
        </w:rPr>
        <w:t xml:space="preserve">В 2024 году на должности муниципальной службы было назначено (в </w:t>
      </w:r>
      <w:proofErr w:type="spellStart"/>
      <w:r>
        <w:rPr>
          <w:b w:val="0"/>
          <w:bCs w:val="0"/>
        </w:rPr>
        <w:t>т.ч</w:t>
      </w:r>
      <w:proofErr w:type="spellEnd"/>
      <w:r>
        <w:rPr>
          <w:b w:val="0"/>
          <w:bCs w:val="0"/>
        </w:rPr>
        <w:t xml:space="preserve">. и в порядке перевода) 37 человек, освобождено от должности муниципальной службы 19 человек. </w:t>
      </w:r>
      <w:r>
        <w:rPr>
          <w:b w:val="0"/>
        </w:rPr>
        <w:t xml:space="preserve">Принято на работу для осуществления технического обеспечения деятельности Администрации города, ее отраслевых (функциональных) органов 44 человека, уволено по различным основаниям 33 человека. В муниципальных казенных учреждениях (далее – МКУ), полномочия </w:t>
      </w:r>
      <w:proofErr w:type="gramStart"/>
      <w:r>
        <w:rPr>
          <w:b w:val="0"/>
        </w:rPr>
        <w:t>учредителя</w:t>
      </w:r>
      <w:proofErr w:type="gramEnd"/>
      <w:r>
        <w:rPr>
          <w:b w:val="0"/>
        </w:rPr>
        <w:t xml:space="preserve"> в отношении которых осуществляет Администрация города, был назначен 1 руководитель, уволено 2 руководителя. </w:t>
      </w:r>
      <w:r>
        <w:rPr>
          <w:b w:val="0"/>
          <w:bCs w:val="0"/>
        </w:rPr>
        <w:t>В 2024 году к дисциплинарным взысканиям привлечен 41 работник, в том числе 29 муниципальных служащих и 3 директора МКУ.</w:t>
      </w:r>
    </w:p>
    <w:p w14:paraId="42A273E7" w14:textId="77777777" w:rsidR="002B71C0" w:rsidRDefault="002B71C0" w:rsidP="002B71C0">
      <w:pPr>
        <w:pStyle w:val="ConsPlusTitle"/>
        <w:suppressAutoHyphens/>
        <w:ind w:firstLine="567"/>
        <w:jc w:val="both"/>
        <w:rPr>
          <w:b w:val="0"/>
          <w:bCs w:val="0"/>
        </w:rPr>
      </w:pPr>
      <w:r>
        <w:rPr>
          <w:b w:val="0"/>
          <w:bCs w:val="0"/>
        </w:rPr>
        <w:t xml:space="preserve">Штатное расписание утверждено распоряжением Администрации города от 09.01.2024 № 001-р. </w:t>
      </w:r>
      <w:r>
        <w:rPr>
          <w:b w:val="0"/>
        </w:rPr>
        <w:t xml:space="preserve">В 2024 году в структуру Администрации города было внесено 2 изменения. </w:t>
      </w:r>
      <w:r>
        <w:rPr>
          <w:b w:val="0"/>
          <w:bCs w:val="0"/>
        </w:rPr>
        <w:t xml:space="preserve">В 2024 году внесены изменения в Положение об отделе информационных технологий и защиты информации Администрации города Димитровграда (распоряжение Администрации города от 14.10.2024 № 4282) и в Положение </w:t>
      </w:r>
      <w:r>
        <w:rPr>
          <w:b w:val="0"/>
          <w:spacing w:val="-4"/>
        </w:rPr>
        <w:t>об отделе муниципального контроля Администрации города Димитровграда (р</w:t>
      </w:r>
      <w:r>
        <w:rPr>
          <w:b w:val="0"/>
          <w:bCs w:val="0"/>
        </w:rPr>
        <w:t>аспоряжение Администрации города от 16.05.2024 № 2355).</w:t>
      </w:r>
    </w:p>
    <w:p w14:paraId="6D452D99" w14:textId="77777777" w:rsidR="002B71C0" w:rsidRDefault="002B71C0" w:rsidP="002B71C0">
      <w:pPr>
        <w:ind w:firstLine="567"/>
        <w:jc w:val="both"/>
        <w:rPr>
          <w:bCs/>
        </w:rPr>
      </w:pPr>
      <w:r>
        <w:t xml:space="preserve">Реализуется принцип открытости муниципалитета, учитывается общественное мнение в принятии решений. Информационные материалы о деятельности Администрации размещаются на постоянной основе на официальном сайте, в группах Администрации в социальных сетях </w:t>
      </w:r>
      <w:proofErr w:type="spellStart"/>
      <w:r>
        <w:t>Вконтакте</w:t>
      </w:r>
      <w:proofErr w:type="spellEnd"/>
      <w:r>
        <w:t xml:space="preserve">, Одноклассники, </w:t>
      </w:r>
      <w:proofErr w:type="spellStart"/>
      <w:r>
        <w:t>Телеграм</w:t>
      </w:r>
      <w:proofErr w:type="spellEnd"/>
      <w:r>
        <w:t xml:space="preserve">. Организованы </w:t>
      </w:r>
      <w:proofErr w:type="spellStart"/>
      <w:r>
        <w:t>имиджевые</w:t>
      </w:r>
      <w:proofErr w:type="spellEnd"/>
      <w:r>
        <w:t xml:space="preserve"> мероприятия, объединяющие гражданское общество (Дни национальных культур, День Победы, День города, День дружбы народов в Ульяновской области, День народного единства и другие). Велась работа по закреплению бренда Димитровграда как значимого культурного центра ПФО – это размещение материалов о достижениях города для региональных и федеральных СМИ, анонсирование важнейших событий культурной жизни, освещение строительства новых объектов, освещение хода реализации проекта поддержки моногородов, ТОР. В 2024 году продолжена работа по формированию календаря событий, в соответствии с которым строится работа </w:t>
      </w:r>
      <w:proofErr w:type="spellStart"/>
      <w:r>
        <w:t>медийного</w:t>
      </w:r>
      <w:proofErr w:type="spellEnd"/>
      <w:r>
        <w:t xml:space="preserve"> пространства Димитровграда. Календарь событий размещался в различных информационных системах (сайты, афиши, информационный экран и пр.). Систематизирована работа </w:t>
      </w:r>
      <w:proofErr w:type="spellStart"/>
      <w:r>
        <w:t>информресурсов</w:t>
      </w:r>
      <w:proofErr w:type="spellEnd"/>
      <w:r>
        <w:t xml:space="preserve"> структурных подразделений Администрации города по информированию населения о значимых событиях культурной, спортивной и общественной жизни. </w:t>
      </w:r>
    </w:p>
    <w:p w14:paraId="11F327C4" w14:textId="77777777" w:rsidR="002B71C0" w:rsidRDefault="002B71C0" w:rsidP="002B71C0">
      <w:pPr>
        <w:pStyle w:val="ConsPlusNormal"/>
        <w:widowControl/>
        <w:ind w:firstLine="0"/>
        <w:jc w:val="center"/>
        <w:rPr>
          <w:rFonts w:ascii="Times New Roman" w:hAnsi="Times New Roman" w:cs="Times New Roman"/>
          <w:sz w:val="24"/>
          <w:szCs w:val="24"/>
        </w:rPr>
      </w:pPr>
      <w:r>
        <w:rPr>
          <w:rFonts w:ascii="Times New Roman" w:hAnsi="Times New Roman" w:cs="Times New Roman"/>
          <w:bCs/>
          <w:i/>
          <w:iCs/>
          <w:sz w:val="24"/>
          <w:szCs w:val="24"/>
        </w:rPr>
        <w:t>Статья 41.</w:t>
      </w:r>
      <w:r>
        <w:rPr>
          <w:rFonts w:ascii="Times New Roman" w:hAnsi="Times New Roman" w:cs="Times New Roman"/>
          <w:i/>
          <w:iCs/>
          <w:sz w:val="24"/>
          <w:szCs w:val="24"/>
        </w:rPr>
        <w:t xml:space="preserve"> Полномочия Главы города в сфере </w:t>
      </w:r>
      <w:proofErr w:type="spellStart"/>
      <w:r>
        <w:rPr>
          <w:rFonts w:ascii="Times New Roman" w:hAnsi="Times New Roman" w:cs="Times New Roman"/>
          <w:i/>
          <w:iCs/>
          <w:sz w:val="24"/>
          <w:szCs w:val="24"/>
        </w:rPr>
        <w:t>муниципально</w:t>
      </w:r>
      <w:proofErr w:type="spellEnd"/>
      <w:r>
        <w:rPr>
          <w:rFonts w:ascii="Times New Roman" w:hAnsi="Times New Roman" w:cs="Times New Roman"/>
          <w:i/>
          <w:iCs/>
          <w:sz w:val="24"/>
          <w:szCs w:val="24"/>
        </w:rPr>
        <w:t>-частного партнерства</w:t>
      </w:r>
    </w:p>
    <w:p w14:paraId="3849544F" w14:textId="77777777" w:rsidR="002B71C0" w:rsidRDefault="002B71C0" w:rsidP="002B71C0">
      <w:pPr>
        <w:widowControl w:val="0"/>
        <w:autoSpaceDE w:val="0"/>
        <w:autoSpaceDN w:val="0"/>
        <w:adjustRightInd w:val="0"/>
        <w:ind w:firstLine="567"/>
        <w:jc w:val="both"/>
      </w:pPr>
      <w:r>
        <w:t xml:space="preserve">Перечень объектов, в отношении которых планируется заключение концессионных соглашений и соглашений о </w:t>
      </w:r>
      <w:proofErr w:type="spellStart"/>
      <w:r>
        <w:t>муниципально</w:t>
      </w:r>
      <w:proofErr w:type="spellEnd"/>
      <w:r>
        <w:t xml:space="preserve">-частном партнерстве, размещен на сайте Администрации города. В части нормативно-правового обеспечения Постановлением Администрации города Димитровграда Ульяновской области утверждена рабочая группа по вопросам государственно-частного партнерства. В 2024 году соглашения </w:t>
      </w:r>
      <w:proofErr w:type="spellStart"/>
      <w:r>
        <w:t>муниципально</w:t>
      </w:r>
      <w:proofErr w:type="spellEnd"/>
      <w:r>
        <w:t>-частного партнерства не заключались.</w:t>
      </w:r>
    </w:p>
    <w:p w14:paraId="703426D3" w14:textId="77777777" w:rsidR="002B71C0" w:rsidRDefault="002B71C0" w:rsidP="002B71C0">
      <w:pPr>
        <w:widowControl w:val="0"/>
        <w:tabs>
          <w:tab w:val="left" w:pos="536"/>
          <w:tab w:val="left" w:pos="4505"/>
          <w:tab w:val="left" w:pos="5497"/>
        </w:tabs>
        <w:autoSpaceDE w:val="0"/>
        <w:autoSpaceDN w:val="0"/>
        <w:adjustRightInd w:val="0"/>
        <w:jc w:val="center"/>
        <w:rPr>
          <w:i/>
          <w:iCs/>
          <w:lang w:eastAsia="ru-RU"/>
        </w:rPr>
      </w:pPr>
      <w:r>
        <w:rPr>
          <w:bCs/>
          <w:i/>
          <w:iCs/>
          <w:lang w:eastAsia="ru-RU"/>
        </w:rPr>
        <w:t>Статья 41.1.</w:t>
      </w:r>
      <w:r>
        <w:rPr>
          <w:i/>
          <w:iCs/>
          <w:lang w:eastAsia="ru-RU"/>
        </w:rPr>
        <w:t xml:space="preserve"> Полномочия Главы города в области мобилизационной подготовки и мобилизации</w:t>
      </w:r>
    </w:p>
    <w:p w14:paraId="1BC25B79" w14:textId="77777777" w:rsidR="002B71C0" w:rsidRDefault="002B71C0" w:rsidP="002B71C0">
      <w:pPr>
        <w:widowControl w:val="0"/>
        <w:tabs>
          <w:tab w:val="left" w:pos="536"/>
          <w:tab w:val="left" w:pos="4505"/>
          <w:tab w:val="left" w:pos="5497"/>
        </w:tabs>
        <w:autoSpaceDE w:val="0"/>
        <w:autoSpaceDN w:val="0"/>
        <w:adjustRightInd w:val="0"/>
        <w:ind w:firstLine="567"/>
        <w:jc w:val="both"/>
        <w:rPr>
          <w:lang w:eastAsia="ru-RU"/>
        </w:rPr>
      </w:pPr>
      <w:r>
        <w:rPr>
          <w:lang w:eastAsia="ru-RU"/>
        </w:rPr>
        <w:t xml:space="preserve">Организация и обеспечение мобилизационной подготовки и мобилизации города Димитровграда осуществляется в соответствии с требованиями Конституции Российской Федерации, Законов Российской Федерации, Указов Президента Российской Федерации и других нормативных правовых актов Российской Федерации и Правительства Ульяновской области. В 2024 году проведено уточнение и корректировка нормативных правовых актов по организации мобилизационной подготовки, положений о суженном мобилизационном органе Администрации города. Создана призывная комиссия по мобилизации граждан, пребывающих в запасе, основной состав которой возглавляет Глава города. </w:t>
      </w:r>
    </w:p>
    <w:sectPr w:rsidR="002B71C0" w:rsidSect="00AA14B8">
      <w:headerReference w:type="even" r:id="rId11"/>
      <w:headerReference w:type="default" r:id="rId12"/>
      <w:footnotePr>
        <w:pos w:val="beneathText"/>
      </w:footnotePr>
      <w:pgSz w:w="11905" w:h="16837"/>
      <w:pgMar w:top="1021" w:right="737" w:bottom="794" w:left="1588"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7ADAC" w14:textId="77777777" w:rsidR="00D80C0A" w:rsidRDefault="00D80C0A">
      <w:r>
        <w:separator/>
      </w:r>
    </w:p>
  </w:endnote>
  <w:endnote w:type="continuationSeparator" w:id="0">
    <w:p w14:paraId="12DA58F8" w14:textId="77777777" w:rsidR="00D80C0A" w:rsidRDefault="00D8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40">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24ED8" w14:textId="77777777" w:rsidR="00D80C0A" w:rsidRDefault="00D80C0A">
      <w:r>
        <w:separator/>
      </w:r>
    </w:p>
  </w:footnote>
  <w:footnote w:type="continuationSeparator" w:id="0">
    <w:p w14:paraId="11EB5515" w14:textId="77777777" w:rsidR="00D80C0A" w:rsidRDefault="00D80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D856" w14:textId="77777777" w:rsidR="001C7E5D" w:rsidRDefault="001C7E5D" w:rsidP="00EF76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E45933" w14:textId="77777777" w:rsidR="001C7E5D" w:rsidRDefault="001C7E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3FA88" w14:textId="77777777" w:rsidR="001C7E5D" w:rsidRDefault="001C7E5D" w:rsidP="00EF76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7C43">
      <w:rPr>
        <w:rStyle w:val="a7"/>
        <w:noProof/>
      </w:rPr>
      <w:t>4</w:t>
    </w:r>
    <w:r>
      <w:rPr>
        <w:rStyle w:val="a7"/>
      </w:rPr>
      <w:fldChar w:fldCharType="end"/>
    </w:r>
  </w:p>
  <w:p w14:paraId="475F18A2" w14:textId="77777777" w:rsidR="001C7E5D" w:rsidRDefault="001C7E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7"/>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0AE0ED7"/>
    <w:multiLevelType w:val="multilevel"/>
    <w:tmpl w:val="C80C128A"/>
    <w:lvl w:ilvl="0">
      <w:start w:val="1"/>
      <w:numFmt w:val="decimal"/>
      <w:lvlText w:val="%1."/>
      <w:lvlJc w:val="left"/>
      <w:pPr>
        <w:ind w:left="420" w:hanging="360"/>
      </w:pPr>
      <w:rPr>
        <w:rFonts w:hint="default"/>
      </w:rPr>
    </w:lvl>
    <w:lvl w:ilvl="1">
      <w:start w:val="1"/>
      <w:numFmt w:val="decimal"/>
      <w:isLgl/>
      <w:lvlText w:val="%1.%2."/>
      <w:lvlJc w:val="left"/>
      <w:pPr>
        <w:ind w:left="826" w:hanging="720"/>
      </w:pPr>
      <w:rPr>
        <w:rFonts w:hint="default"/>
      </w:rPr>
    </w:lvl>
    <w:lvl w:ilvl="2">
      <w:start w:val="1"/>
      <w:numFmt w:val="decimal"/>
      <w:isLgl/>
      <w:lvlText w:val="%1.%2.%3."/>
      <w:lvlJc w:val="left"/>
      <w:pPr>
        <w:ind w:left="87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24" w:hanging="1080"/>
      </w:pPr>
      <w:rPr>
        <w:rFonts w:hint="default"/>
      </w:rPr>
    </w:lvl>
    <w:lvl w:ilvl="5">
      <w:start w:val="1"/>
      <w:numFmt w:val="decimal"/>
      <w:isLgl/>
      <w:lvlText w:val="%1.%2.%3.%4.%5.%6."/>
      <w:lvlJc w:val="left"/>
      <w:pPr>
        <w:ind w:left="1730" w:hanging="1440"/>
      </w:pPr>
      <w:rPr>
        <w:rFonts w:hint="default"/>
      </w:rPr>
    </w:lvl>
    <w:lvl w:ilvl="6">
      <w:start w:val="1"/>
      <w:numFmt w:val="decimal"/>
      <w:isLgl/>
      <w:lvlText w:val="%1.%2.%3.%4.%5.%6.%7."/>
      <w:lvlJc w:val="left"/>
      <w:pPr>
        <w:ind w:left="1776" w:hanging="1440"/>
      </w:pPr>
      <w:rPr>
        <w:rFonts w:hint="default"/>
      </w:rPr>
    </w:lvl>
    <w:lvl w:ilvl="7">
      <w:start w:val="1"/>
      <w:numFmt w:val="decimal"/>
      <w:isLgl/>
      <w:lvlText w:val="%1.%2.%3.%4.%5.%6.%7.%8."/>
      <w:lvlJc w:val="left"/>
      <w:pPr>
        <w:ind w:left="2182" w:hanging="1800"/>
      </w:pPr>
      <w:rPr>
        <w:rFonts w:hint="default"/>
      </w:rPr>
    </w:lvl>
    <w:lvl w:ilvl="8">
      <w:start w:val="1"/>
      <w:numFmt w:val="decimal"/>
      <w:isLgl/>
      <w:lvlText w:val="%1.%2.%3.%4.%5.%6.%7.%8.%9."/>
      <w:lvlJc w:val="left"/>
      <w:pPr>
        <w:ind w:left="2228" w:hanging="1800"/>
      </w:pPr>
      <w:rPr>
        <w:rFonts w:hint="default"/>
      </w:rPr>
    </w:lvl>
  </w:abstractNum>
  <w:abstractNum w:abstractNumId="4">
    <w:nsid w:val="28225E52"/>
    <w:multiLevelType w:val="hybridMultilevel"/>
    <w:tmpl w:val="777EAE40"/>
    <w:lvl w:ilvl="0" w:tplc="9A20331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AE7F7A"/>
    <w:multiLevelType w:val="hybridMultilevel"/>
    <w:tmpl w:val="EAEE2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20"/>
    <w:rsid w:val="00000E07"/>
    <w:rsid w:val="00001D9C"/>
    <w:rsid w:val="000071BC"/>
    <w:rsid w:val="00012646"/>
    <w:rsid w:val="00013262"/>
    <w:rsid w:val="00014D89"/>
    <w:rsid w:val="0001780E"/>
    <w:rsid w:val="00024EC4"/>
    <w:rsid w:val="00025515"/>
    <w:rsid w:val="0002692F"/>
    <w:rsid w:val="00027481"/>
    <w:rsid w:val="00031F77"/>
    <w:rsid w:val="00034686"/>
    <w:rsid w:val="00037D94"/>
    <w:rsid w:val="000422E3"/>
    <w:rsid w:val="00047609"/>
    <w:rsid w:val="00055352"/>
    <w:rsid w:val="00057EE6"/>
    <w:rsid w:val="00063840"/>
    <w:rsid w:val="00064FF2"/>
    <w:rsid w:val="000650E8"/>
    <w:rsid w:val="00070238"/>
    <w:rsid w:val="0007045A"/>
    <w:rsid w:val="0007385E"/>
    <w:rsid w:val="0007511F"/>
    <w:rsid w:val="00077A5C"/>
    <w:rsid w:val="00084576"/>
    <w:rsid w:val="00086255"/>
    <w:rsid w:val="00090AE9"/>
    <w:rsid w:val="0009212F"/>
    <w:rsid w:val="00095CEF"/>
    <w:rsid w:val="000968CF"/>
    <w:rsid w:val="000979A6"/>
    <w:rsid w:val="000A0159"/>
    <w:rsid w:val="000A18BC"/>
    <w:rsid w:val="000A52B9"/>
    <w:rsid w:val="000A5414"/>
    <w:rsid w:val="000A5DD1"/>
    <w:rsid w:val="000B0FA6"/>
    <w:rsid w:val="000B4CFC"/>
    <w:rsid w:val="000B4DF2"/>
    <w:rsid w:val="000C255F"/>
    <w:rsid w:val="000C4149"/>
    <w:rsid w:val="000C4244"/>
    <w:rsid w:val="000C4ABF"/>
    <w:rsid w:val="000D3836"/>
    <w:rsid w:val="000D428E"/>
    <w:rsid w:val="000D641A"/>
    <w:rsid w:val="000D6618"/>
    <w:rsid w:val="000E022B"/>
    <w:rsid w:val="000E08AC"/>
    <w:rsid w:val="000E2CA2"/>
    <w:rsid w:val="000F0AEA"/>
    <w:rsid w:val="000F1E8E"/>
    <w:rsid w:val="000F7EAF"/>
    <w:rsid w:val="00101817"/>
    <w:rsid w:val="00101BDE"/>
    <w:rsid w:val="00101BEE"/>
    <w:rsid w:val="00103C58"/>
    <w:rsid w:val="00106AA8"/>
    <w:rsid w:val="00107199"/>
    <w:rsid w:val="0011244B"/>
    <w:rsid w:val="00113414"/>
    <w:rsid w:val="001178CD"/>
    <w:rsid w:val="00120B2C"/>
    <w:rsid w:val="00121352"/>
    <w:rsid w:val="0012443E"/>
    <w:rsid w:val="00126E9F"/>
    <w:rsid w:val="0013008F"/>
    <w:rsid w:val="00130847"/>
    <w:rsid w:val="00133D1A"/>
    <w:rsid w:val="001428E6"/>
    <w:rsid w:val="00146DAA"/>
    <w:rsid w:val="001536E6"/>
    <w:rsid w:val="00165A90"/>
    <w:rsid w:val="00165BCF"/>
    <w:rsid w:val="00166202"/>
    <w:rsid w:val="00172540"/>
    <w:rsid w:val="00176B02"/>
    <w:rsid w:val="0018614D"/>
    <w:rsid w:val="00193952"/>
    <w:rsid w:val="00195CC9"/>
    <w:rsid w:val="00196F74"/>
    <w:rsid w:val="001A051C"/>
    <w:rsid w:val="001A0534"/>
    <w:rsid w:val="001A05F0"/>
    <w:rsid w:val="001A6D55"/>
    <w:rsid w:val="001B04C9"/>
    <w:rsid w:val="001B533E"/>
    <w:rsid w:val="001B6CE4"/>
    <w:rsid w:val="001C1AC0"/>
    <w:rsid w:val="001C2FCA"/>
    <w:rsid w:val="001C4AAB"/>
    <w:rsid w:val="001C6FCC"/>
    <w:rsid w:val="001C7E5D"/>
    <w:rsid w:val="001D2623"/>
    <w:rsid w:val="001D2AC9"/>
    <w:rsid w:val="001D5408"/>
    <w:rsid w:val="001D5500"/>
    <w:rsid w:val="001D74C6"/>
    <w:rsid w:val="001E26F7"/>
    <w:rsid w:val="001E3732"/>
    <w:rsid w:val="001E40C5"/>
    <w:rsid w:val="001E4B0B"/>
    <w:rsid w:val="001F020B"/>
    <w:rsid w:val="001F1FC5"/>
    <w:rsid w:val="001F50D6"/>
    <w:rsid w:val="001F5CF6"/>
    <w:rsid w:val="0020057A"/>
    <w:rsid w:val="00200612"/>
    <w:rsid w:val="002114D5"/>
    <w:rsid w:val="002118BB"/>
    <w:rsid w:val="00223847"/>
    <w:rsid w:val="00234804"/>
    <w:rsid w:val="00237171"/>
    <w:rsid w:val="00237A64"/>
    <w:rsid w:val="0024699A"/>
    <w:rsid w:val="00247451"/>
    <w:rsid w:val="00250B30"/>
    <w:rsid w:val="00255440"/>
    <w:rsid w:val="00257A39"/>
    <w:rsid w:val="00257C43"/>
    <w:rsid w:val="00260B22"/>
    <w:rsid w:val="0026496D"/>
    <w:rsid w:val="00266F81"/>
    <w:rsid w:val="00267382"/>
    <w:rsid w:val="00272BAB"/>
    <w:rsid w:val="002743E2"/>
    <w:rsid w:val="00276E72"/>
    <w:rsid w:val="002807CA"/>
    <w:rsid w:val="00284BB7"/>
    <w:rsid w:val="0028508F"/>
    <w:rsid w:val="002859AE"/>
    <w:rsid w:val="00285CB6"/>
    <w:rsid w:val="00287B51"/>
    <w:rsid w:val="00287D8E"/>
    <w:rsid w:val="00293B86"/>
    <w:rsid w:val="00294772"/>
    <w:rsid w:val="0029620E"/>
    <w:rsid w:val="0029718C"/>
    <w:rsid w:val="002976D6"/>
    <w:rsid w:val="002A0CB8"/>
    <w:rsid w:val="002A39EA"/>
    <w:rsid w:val="002A4130"/>
    <w:rsid w:val="002B3D39"/>
    <w:rsid w:val="002B4FD8"/>
    <w:rsid w:val="002B6B88"/>
    <w:rsid w:val="002B71C0"/>
    <w:rsid w:val="002B77F2"/>
    <w:rsid w:val="002C3106"/>
    <w:rsid w:val="002C465F"/>
    <w:rsid w:val="002D2D83"/>
    <w:rsid w:val="002D57F6"/>
    <w:rsid w:val="002D5B06"/>
    <w:rsid w:val="002E0007"/>
    <w:rsid w:val="002E4796"/>
    <w:rsid w:val="002F0CFE"/>
    <w:rsid w:val="002F25F5"/>
    <w:rsid w:val="002F278D"/>
    <w:rsid w:val="002F339D"/>
    <w:rsid w:val="002F72BC"/>
    <w:rsid w:val="00304559"/>
    <w:rsid w:val="00307BC4"/>
    <w:rsid w:val="00310314"/>
    <w:rsid w:val="00312F3A"/>
    <w:rsid w:val="0031456C"/>
    <w:rsid w:val="0032018B"/>
    <w:rsid w:val="00321978"/>
    <w:rsid w:val="0032533D"/>
    <w:rsid w:val="00325CE6"/>
    <w:rsid w:val="00327BD7"/>
    <w:rsid w:val="00331677"/>
    <w:rsid w:val="00340458"/>
    <w:rsid w:val="00341AEA"/>
    <w:rsid w:val="00342FD1"/>
    <w:rsid w:val="003516A2"/>
    <w:rsid w:val="00353769"/>
    <w:rsid w:val="00356B98"/>
    <w:rsid w:val="003606F5"/>
    <w:rsid w:val="003618BF"/>
    <w:rsid w:val="00362477"/>
    <w:rsid w:val="00363306"/>
    <w:rsid w:val="003660FB"/>
    <w:rsid w:val="00370A63"/>
    <w:rsid w:val="00372AAB"/>
    <w:rsid w:val="00377607"/>
    <w:rsid w:val="003779B2"/>
    <w:rsid w:val="00385177"/>
    <w:rsid w:val="00386E57"/>
    <w:rsid w:val="00390C0A"/>
    <w:rsid w:val="003917A1"/>
    <w:rsid w:val="00393031"/>
    <w:rsid w:val="00393339"/>
    <w:rsid w:val="0039569A"/>
    <w:rsid w:val="003A0DEE"/>
    <w:rsid w:val="003A0E50"/>
    <w:rsid w:val="003A33CE"/>
    <w:rsid w:val="003B14BA"/>
    <w:rsid w:val="003B1BC2"/>
    <w:rsid w:val="003B5541"/>
    <w:rsid w:val="003B597A"/>
    <w:rsid w:val="003B59C8"/>
    <w:rsid w:val="003C4570"/>
    <w:rsid w:val="003D69B7"/>
    <w:rsid w:val="003E1BF2"/>
    <w:rsid w:val="003E4DEE"/>
    <w:rsid w:val="003E7143"/>
    <w:rsid w:val="003F15BF"/>
    <w:rsid w:val="003F332E"/>
    <w:rsid w:val="003F53CA"/>
    <w:rsid w:val="00401376"/>
    <w:rsid w:val="00403671"/>
    <w:rsid w:val="0040427B"/>
    <w:rsid w:val="00405D4A"/>
    <w:rsid w:val="0040715C"/>
    <w:rsid w:val="004101A2"/>
    <w:rsid w:val="004109BB"/>
    <w:rsid w:val="00410EAC"/>
    <w:rsid w:val="00412A8B"/>
    <w:rsid w:val="004130C2"/>
    <w:rsid w:val="00424E50"/>
    <w:rsid w:val="00425CE5"/>
    <w:rsid w:val="00432546"/>
    <w:rsid w:val="00432E8B"/>
    <w:rsid w:val="0043710F"/>
    <w:rsid w:val="004373D7"/>
    <w:rsid w:val="0044115B"/>
    <w:rsid w:val="00442BE6"/>
    <w:rsid w:val="0044699F"/>
    <w:rsid w:val="00447CEF"/>
    <w:rsid w:val="00450B34"/>
    <w:rsid w:val="00450BFE"/>
    <w:rsid w:val="004543AC"/>
    <w:rsid w:val="00461364"/>
    <w:rsid w:val="0046300D"/>
    <w:rsid w:val="004659B1"/>
    <w:rsid w:val="00466FF9"/>
    <w:rsid w:val="00467776"/>
    <w:rsid w:val="00473688"/>
    <w:rsid w:val="004806D2"/>
    <w:rsid w:val="00481AB5"/>
    <w:rsid w:val="004828B4"/>
    <w:rsid w:val="00483427"/>
    <w:rsid w:val="004863FF"/>
    <w:rsid w:val="00486730"/>
    <w:rsid w:val="004873A5"/>
    <w:rsid w:val="00496B73"/>
    <w:rsid w:val="004A11AC"/>
    <w:rsid w:val="004A2E8E"/>
    <w:rsid w:val="004A443F"/>
    <w:rsid w:val="004A64B9"/>
    <w:rsid w:val="004B0495"/>
    <w:rsid w:val="004B1025"/>
    <w:rsid w:val="004B2D58"/>
    <w:rsid w:val="004B49A5"/>
    <w:rsid w:val="004B6713"/>
    <w:rsid w:val="004B67A3"/>
    <w:rsid w:val="004C0CEF"/>
    <w:rsid w:val="004C3435"/>
    <w:rsid w:val="004D0230"/>
    <w:rsid w:val="004D1D50"/>
    <w:rsid w:val="004D41B9"/>
    <w:rsid w:val="004D682D"/>
    <w:rsid w:val="004E144B"/>
    <w:rsid w:val="004E62F6"/>
    <w:rsid w:val="004E7200"/>
    <w:rsid w:val="004F299F"/>
    <w:rsid w:val="0050122C"/>
    <w:rsid w:val="00506676"/>
    <w:rsid w:val="00515068"/>
    <w:rsid w:val="00516A0F"/>
    <w:rsid w:val="00517B99"/>
    <w:rsid w:val="00520787"/>
    <w:rsid w:val="00521098"/>
    <w:rsid w:val="00522D9B"/>
    <w:rsid w:val="00526B79"/>
    <w:rsid w:val="00530ADA"/>
    <w:rsid w:val="00530CFC"/>
    <w:rsid w:val="005316F8"/>
    <w:rsid w:val="0053208A"/>
    <w:rsid w:val="00537DCA"/>
    <w:rsid w:val="0054054C"/>
    <w:rsid w:val="00541654"/>
    <w:rsid w:val="00546A21"/>
    <w:rsid w:val="00547474"/>
    <w:rsid w:val="00553CA7"/>
    <w:rsid w:val="005540F5"/>
    <w:rsid w:val="00556806"/>
    <w:rsid w:val="0055780C"/>
    <w:rsid w:val="005601C3"/>
    <w:rsid w:val="0056052A"/>
    <w:rsid w:val="00560991"/>
    <w:rsid w:val="005647F3"/>
    <w:rsid w:val="00574E2D"/>
    <w:rsid w:val="0058120F"/>
    <w:rsid w:val="00582A20"/>
    <w:rsid w:val="00582C77"/>
    <w:rsid w:val="005845D7"/>
    <w:rsid w:val="00585314"/>
    <w:rsid w:val="00595F2F"/>
    <w:rsid w:val="005A0FB2"/>
    <w:rsid w:val="005A1C25"/>
    <w:rsid w:val="005A6DB4"/>
    <w:rsid w:val="005A7351"/>
    <w:rsid w:val="005B205D"/>
    <w:rsid w:val="005B2326"/>
    <w:rsid w:val="005B661B"/>
    <w:rsid w:val="005B7EB8"/>
    <w:rsid w:val="005C4299"/>
    <w:rsid w:val="005D02E1"/>
    <w:rsid w:val="005D3856"/>
    <w:rsid w:val="005D472D"/>
    <w:rsid w:val="005D56F6"/>
    <w:rsid w:val="005E0253"/>
    <w:rsid w:val="005F100C"/>
    <w:rsid w:val="005F4DDA"/>
    <w:rsid w:val="005F530A"/>
    <w:rsid w:val="0060331F"/>
    <w:rsid w:val="0060580F"/>
    <w:rsid w:val="0060638B"/>
    <w:rsid w:val="00611F40"/>
    <w:rsid w:val="006137FF"/>
    <w:rsid w:val="00614BAF"/>
    <w:rsid w:val="00621C3A"/>
    <w:rsid w:val="00622217"/>
    <w:rsid w:val="0062228A"/>
    <w:rsid w:val="00630BFC"/>
    <w:rsid w:val="0063483B"/>
    <w:rsid w:val="0063742D"/>
    <w:rsid w:val="00641DA7"/>
    <w:rsid w:val="006439D5"/>
    <w:rsid w:val="00646B75"/>
    <w:rsid w:val="0064770D"/>
    <w:rsid w:val="00647C05"/>
    <w:rsid w:val="00651E52"/>
    <w:rsid w:val="00656757"/>
    <w:rsid w:val="006600F5"/>
    <w:rsid w:val="00664442"/>
    <w:rsid w:val="00664656"/>
    <w:rsid w:val="00664A06"/>
    <w:rsid w:val="00665BF7"/>
    <w:rsid w:val="006718B9"/>
    <w:rsid w:val="006740FE"/>
    <w:rsid w:val="0067422C"/>
    <w:rsid w:val="00677020"/>
    <w:rsid w:val="00677D43"/>
    <w:rsid w:val="006819B9"/>
    <w:rsid w:val="006833EA"/>
    <w:rsid w:val="0068585E"/>
    <w:rsid w:val="006903FE"/>
    <w:rsid w:val="0069070D"/>
    <w:rsid w:val="00690EA7"/>
    <w:rsid w:val="00691A3E"/>
    <w:rsid w:val="006A00A0"/>
    <w:rsid w:val="006A1E74"/>
    <w:rsid w:val="006A33B6"/>
    <w:rsid w:val="006B3C80"/>
    <w:rsid w:val="006B3EF4"/>
    <w:rsid w:val="006B419F"/>
    <w:rsid w:val="006B74DD"/>
    <w:rsid w:val="006B7AF1"/>
    <w:rsid w:val="006C06A1"/>
    <w:rsid w:val="006C289D"/>
    <w:rsid w:val="006C37DA"/>
    <w:rsid w:val="006D0B51"/>
    <w:rsid w:val="006D5626"/>
    <w:rsid w:val="006D74B2"/>
    <w:rsid w:val="006E41AA"/>
    <w:rsid w:val="006E65DA"/>
    <w:rsid w:val="006F0772"/>
    <w:rsid w:val="006F15F3"/>
    <w:rsid w:val="006F1A6B"/>
    <w:rsid w:val="006F5142"/>
    <w:rsid w:val="006F567B"/>
    <w:rsid w:val="006F6B8B"/>
    <w:rsid w:val="00702914"/>
    <w:rsid w:val="00702EEC"/>
    <w:rsid w:val="007035F7"/>
    <w:rsid w:val="00704D0E"/>
    <w:rsid w:val="00715D00"/>
    <w:rsid w:val="00720256"/>
    <w:rsid w:val="00722017"/>
    <w:rsid w:val="00725B0B"/>
    <w:rsid w:val="007326B6"/>
    <w:rsid w:val="00733F7A"/>
    <w:rsid w:val="00735833"/>
    <w:rsid w:val="007413FC"/>
    <w:rsid w:val="00741537"/>
    <w:rsid w:val="00745A14"/>
    <w:rsid w:val="007468EB"/>
    <w:rsid w:val="00751446"/>
    <w:rsid w:val="007525B6"/>
    <w:rsid w:val="007550A6"/>
    <w:rsid w:val="007606C4"/>
    <w:rsid w:val="00762C01"/>
    <w:rsid w:val="007664CF"/>
    <w:rsid w:val="007771BF"/>
    <w:rsid w:val="00784EF0"/>
    <w:rsid w:val="00785EA8"/>
    <w:rsid w:val="00790BC6"/>
    <w:rsid w:val="0079103D"/>
    <w:rsid w:val="0079189E"/>
    <w:rsid w:val="00793002"/>
    <w:rsid w:val="00794590"/>
    <w:rsid w:val="0079757D"/>
    <w:rsid w:val="007A0DD0"/>
    <w:rsid w:val="007A5A9B"/>
    <w:rsid w:val="007B04BB"/>
    <w:rsid w:val="007B12D9"/>
    <w:rsid w:val="007B23D8"/>
    <w:rsid w:val="007B7A58"/>
    <w:rsid w:val="007C7F78"/>
    <w:rsid w:val="007D4B25"/>
    <w:rsid w:val="007E2B18"/>
    <w:rsid w:val="007E3AB6"/>
    <w:rsid w:val="007E57E2"/>
    <w:rsid w:val="007E5B80"/>
    <w:rsid w:val="007F108F"/>
    <w:rsid w:val="007F1907"/>
    <w:rsid w:val="007F24D5"/>
    <w:rsid w:val="007F2E06"/>
    <w:rsid w:val="007F4BB9"/>
    <w:rsid w:val="007F6FD0"/>
    <w:rsid w:val="007F6FDE"/>
    <w:rsid w:val="00800C46"/>
    <w:rsid w:val="00801461"/>
    <w:rsid w:val="0080356D"/>
    <w:rsid w:val="00804090"/>
    <w:rsid w:val="00804A42"/>
    <w:rsid w:val="00804E65"/>
    <w:rsid w:val="0081315E"/>
    <w:rsid w:val="00814AC1"/>
    <w:rsid w:val="008202E9"/>
    <w:rsid w:val="0082154B"/>
    <w:rsid w:val="008228C9"/>
    <w:rsid w:val="00823940"/>
    <w:rsid w:val="0082549E"/>
    <w:rsid w:val="00835076"/>
    <w:rsid w:val="00842651"/>
    <w:rsid w:val="008456B5"/>
    <w:rsid w:val="0084601A"/>
    <w:rsid w:val="008509B1"/>
    <w:rsid w:val="0085545F"/>
    <w:rsid w:val="00856B9E"/>
    <w:rsid w:val="00857A6C"/>
    <w:rsid w:val="00860C63"/>
    <w:rsid w:val="00863FDE"/>
    <w:rsid w:val="0086464F"/>
    <w:rsid w:val="00864663"/>
    <w:rsid w:val="0086476B"/>
    <w:rsid w:val="00865564"/>
    <w:rsid w:val="00873646"/>
    <w:rsid w:val="00877D0E"/>
    <w:rsid w:val="008845FF"/>
    <w:rsid w:val="00886AC2"/>
    <w:rsid w:val="00896C0B"/>
    <w:rsid w:val="008A2694"/>
    <w:rsid w:val="008A4E11"/>
    <w:rsid w:val="008A58A9"/>
    <w:rsid w:val="008B270B"/>
    <w:rsid w:val="008B2FC6"/>
    <w:rsid w:val="008B3437"/>
    <w:rsid w:val="008B3F5F"/>
    <w:rsid w:val="008C1D72"/>
    <w:rsid w:val="008C2D4D"/>
    <w:rsid w:val="008C44B5"/>
    <w:rsid w:val="008C56BC"/>
    <w:rsid w:val="008C75D8"/>
    <w:rsid w:val="008D1534"/>
    <w:rsid w:val="008D19C6"/>
    <w:rsid w:val="008D3D70"/>
    <w:rsid w:val="008D45C6"/>
    <w:rsid w:val="008D68A5"/>
    <w:rsid w:val="008D7239"/>
    <w:rsid w:val="008D7457"/>
    <w:rsid w:val="008E0996"/>
    <w:rsid w:val="008E2494"/>
    <w:rsid w:val="008E484D"/>
    <w:rsid w:val="008E56AA"/>
    <w:rsid w:val="008F086F"/>
    <w:rsid w:val="008F3253"/>
    <w:rsid w:val="008F42E6"/>
    <w:rsid w:val="008F72CF"/>
    <w:rsid w:val="008F7B5E"/>
    <w:rsid w:val="00900A57"/>
    <w:rsid w:val="00906C7D"/>
    <w:rsid w:val="00910776"/>
    <w:rsid w:val="00914084"/>
    <w:rsid w:val="00921612"/>
    <w:rsid w:val="009276AD"/>
    <w:rsid w:val="00930ED0"/>
    <w:rsid w:val="009366C6"/>
    <w:rsid w:val="009367E7"/>
    <w:rsid w:val="0094080C"/>
    <w:rsid w:val="009468DD"/>
    <w:rsid w:val="00947342"/>
    <w:rsid w:val="00950AE9"/>
    <w:rsid w:val="00956674"/>
    <w:rsid w:val="00956A04"/>
    <w:rsid w:val="00957502"/>
    <w:rsid w:val="00957DC6"/>
    <w:rsid w:val="009608D4"/>
    <w:rsid w:val="0096139B"/>
    <w:rsid w:val="00964F66"/>
    <w:rsid w:val="00971D2A"/>
    <w:rsid w:val="0097649F"/>
    <w:rsid w:val="009778F4"/>
    <w:rsid w:val="00977FF8"/>
    <w:rsid w:val="00980574"/>
    <w:rsid w:val="00980D88"/>
    <w:rsid w:val="00982491"/>
    <w:rsid w:val="0098584A"/>
    <w:rsid w:val="009910FB"/>
    <w:rsid w:val="00991E85"/>
    <w:rsid w:val="009924A6"/>
    <w:rsid w:val="009947B9"/>
    <w:rsid w:val="00995D3F"/>
    <w:rsid w:val="009A11F6"/>
    <w:rsid w:val="009A3EFF"/>
    <w:rsid w:val="009A6522"/>
    <w:rsid w:val="009A6B05"/>
    <w:rsid w:val="009B06D6"/>
    <w:rsid w:val="009B29EB"/>
    <w:rsid w:val="009C0ED4"/>
    <w:rsid w:val="009C106B"/>
    <w:rsid w:val="009C245D"/>
    <w:rsid w:val="009D175E"/>
    <w:rsid w:val="009D2BB5"/>
    <w:rsid w:val="009D3325"/>
    <w:rsid w:val="009E1994"/>
    <w:rsid w:val="009E6439"/>
    <w:rsid w:val="009E7BF9"/>
    <w:rsid w:val="00A03114"/>
    <w:rsid w:val="00A03AE6"/>
    <w:rsid w:val="00A044EC"/>
    <w:rsid w:val="00A06647"/>
    <w:rsid w:val="00A07CAB"/>
    <w:rsid w:val="00A10C05"/>
    <w:rsid w:val="00A12748"/>
    <w:rsid w:val="00A14FA8"/>
    <w:rsid w:val="00A1556B"/>
    <w:rsid w:val="00A16192"/>
    <w:rsid w:val="00A16535"/>
    <w:rsid w:val="00A16FDD"/>
    <w:rsid w:val="00A20354"/>
    <w:rsid w:val="00A218C3"/>
    <w:rsid w:val="00A238B5"/>
    <w:rsid w:val="00A317DC"/>
    <w:rsid w:val="00A31B77"/>
    <w:rsid w:val="00A339D0"/>
    <w:rsid w:val="00A36E40"/>
    <w:rsid w:val="00A42232"/>
    <w:rsid w:val="00A42DEA"/>
    <w:rsid w:val="00A52348"/>
    <w:rsid w:val="00A54744"/>
    <w:rsid w:val="00A54EC9"/>
    <w:rsid w:val="00A57ACC"/>
    <w:rsid w:val="00A61D1C"/>
    <w:rsid w:val="00A63B29"/>
    <w:rsid w:val="00A646CC"/>
    <w:rsid w:val="00A65AA8"/>
    <w:rsid w:val="00A701DC"/>
    <w:rsid w:val="00A73BAB"/>
    <w:rsid w:val="00A73C75"/>
    <w:rsid w:val="00A73E5D"/>
    <w:rsid w:val="00A77233"/>
    <w:rsid w:val="00A832DD"/>
    <w:rsid w:val="00A83B5B"/>
    <w:rsid w:val="00A85C58"/>
    <w:rsid w:val="00A8709A"/>
    <w:rsid w:val="00A9177F"/>
    <w:rsid w:val="00A94750"/>
    <w:rsid w:val="00A951C0"/>
    <w:rsid w:val="00AA14B8"/>
    <w:rsid w:val="00AA2469"/>
    <w:rsid w:val="00AA3634"/>
    <w:rsid w:val="00AA4651"/>
    <w:rsid w:val="00AB3011"/>
    <w:rsid w:val="00AB3DDC"/>
    <w:rsid w:val="00AB7AF5"/>
    <w:rsid w:val="00AC1285"/>
    <w:rsid w:val="00AC1522"/>
    <w:rsid w:val="00AC4C78"/>
    <w:rsid w:val="00AC72AB"/>
    <w:rsid w:val="00AC75FB"/>
    <w:rsid w:val="00AC7D89"/>
    <w:rsid w:val="00AD231B"/>
    <w:rsid w:val="00AD5251"/>
    <w:rsid w:val="00AD7D01"/>
    <w:rsid w:val="00AE1F06"/>
    <w:rsid w:val="00AE7881"/>
    <w:rsid w:val="00AF2042"/>
    <w:rsid w:val="00AF24D0"/>
    <w:rsid w:val="00AF4B64"/>
    <w:rsid w:val="00B10E93"/>
    <w:rsid w:val="00B12379"/>
    <w:rsid w:val="00B13A87"/>
    <w:rsid w:val="00B15636"/>
    <w:rsid w:val="00B21BFA"/>
    <w:rsid w:val="00B24D47"/>
    <w:rsid w:val="00B26151"/>
    <w:rsid w:val="00B32DB6"/>
    <w:rsid w:val="00B33BF3"/>
    <w:rsid w:val="00B348CC"/>
    <w:rsid w:val="00B34CEF"/>
    <w:rsid w:val="00B3768C"/>
    <w:rsid w:val="00B4138B"/>
    <w:rsid w:val="00B42829"/>
    <w:rsid w:val="00B4315F"/>
    <w:rsid w:val="00B4423C"/>
    <w:rsid w:val="00B44A47"/>
    <w:rsid w:val="00B506CE"/>
    <w:rsid w:val="00B508C4"/>
    <w:rsid w:val="00B52D75"/>
    <w:rsid w:val="00B53864"/>
    <w:rsid w:val="00B75729"/>
    <w:rsid w:val="00B76B09"/>
    <w:rsid w:val="00B773D6"/>
    <w:rsid w:val="00B8357D"/>
    <w:rsid w:val="00B83BD6"/>
    <w:rsid w:val="00B84A58"/>
    <w:rsid w:val="00B96410"/>
    <w:rsid w:val="00B97800"/>
    <w:rsid w:val="00B97C21"/>
    <w:rsid w:val="00BA65DA"/>
    <w:rsid w:val="00BB0564"/>
    <w:rsid w:val="00BB247B"/>
    <w:rsid w:val="00BB42E1"/>
    <w:rsid w:val="00BC4575"/>
    <w:rsid w:val="00BC4622"/>
    <w:rsid w:val="00BC5F0C"/>
    <w:rsid w:val="00BD3894"/>
    <w:rsid w:val="00BD4CF8"/>
    <w:rsid w:val="00BD57CD"/>
    <w:rsid w:val="00BD5A26"/>
    <w:rsid w:val="00BD7CEE"/>
    <w:rsid w:val="00BE2135"/>
    <w:rsid w:val="00BE21A9"/>
    <w:rsid w:val="00BE283C"/>
    <w:rsid w:val="00BE2AC2"/>
    <w:rsid w:val="00BE71E3"/>
    <w:rsid w:val="00BF0984"/>
    <w:rsid w:val="00BF2C8E"/>
    <w:rsid w:val="00BF520A"/>
    <w:rsid w:val="00BF5BEC"/>
    <w:rsid w:val="00BF5FC1"/>
    <w:rsid w:val="00BF7DEB"/>
    <w:rsid w:val="00C00D9E"/>
    <w:rsid w:val="00C01CCC"/>
    <w:rsid w:val="00C020E5"/>
    <w:rsid w:val="00C02842"/>
    <w:rsid w:val="00C04B00"/>
    <w:rsid w:val="00C119C4"/>
    <w:rsid w:val="00C149A8"/>
    <w:rsid w:val="00C17649"/>
    <w:rsid w:val="00C2315B"/>
    <w:rsid w:val="00C23B29"/>
    <w:rsid w:val="00C27AA9"/>
    <w:rsid w:val="00C31A12"/>
    <w:rsid w:val="00C350CB"/>
    <w:rsid w:val="00C36119"/>
    <w:rsid w:val="00C44BFE"/>
    <w:rsid w:val="00C45F19"/>
    <w:rsid w:val="00C466A0"/>
    <w:rsid w:val="00C50226"/>
    <w:rsid w:val="00C50860"/>
    <w:rsid w:val="00C534B9"/>
    <w:rsid w:val="00C536E9"/>
    <w:rsid w:val="00C56FD5"/>
    <w:rsid w:val="00C6018B"/>
    <w:rsid w:val="00C67912"/>
    <w:rsid w:val="00C736C0"/>
    <w:rsid w:val="00C739AA"/>
    <w:rsid w:val="00C747CE"/>
    <w:rsid w:val="00C80CBE"/>
    <w:rsid w:val="00C8114D"/>
    <w:rsid w:val="00C82CEB"/>
    <w:rsid w:val="00C8384D"/>
    <w:rsid w:val="00C86375"/>
    <w:rsid w:val="00C911DE"/>
    <w:rsid w:val="00C92D4D"/>
    <w:rsid w:val="00C963F8"/>
    <w:rsid w:val="00CA0EE1"/>
    <w:rsid w:val="00CA4E72"/>
    <w:rsid w:val="00CA566C"/>
    <w:rsid w:val="00CA67DA"/>
    <w:rsid w:val="00CA6AA1"/>
    <w:rsid w:val="00CB4619"/>
    <w:rsid w:val="00CB5A33"/>
    <w:rsid w:val="00CC0781"/>
    <w:rsid w:val="00CC1FA9"/>
    <w:rsid w:val="00CD160F"/>
    <w:rsid w:val="00CD1848"/>
    <w:rsid w:val="00CD55A8"/>
    <w:rsid w:val="00CE1923"/>
    <w:rsid w:val="00CE1B34"/>
    <w:rsid w:val="00CE23A8"/>
    <w:rsid w:val="00CE25A3"/>
    <w:rsid w:val="00CE4162"/>
    <w:rsid w:val="00CE50DE"/>
    <w:rsid w:val="00CE53AA"/>
    <w:rsid w:val="00CE53E0"/>
    <w:rsid w:val="00CE5DE1"/>
    <w:rsid w:val="00CF5971"/>
    <w:rsid w:val="00CF6BF8"/>
    <w:rsid w:val="00D0091B"/>
    <w:rsid w:val="00D04395"/>
    <w:rsid w:val="00D04E8F"/>
    <w:rsid w:val="00D11933"/>
    <w:rsid w:val="00D13CC1"/>
    <w:rsid w:val="00D14C88"/>
    <w:rsid w:val="00D16358"/>
    <w:rsid w:val="00D22C92"/>
    <w:rsid w:val="00D22E37"/>
    <w:rsid w:val="00D2528B"/>
    <w:rsid w:val="00D33818"/>
    <w:rsid w:val="00D40FF5"/>
    <w:rsid w:val="00D45A5D"/>
    <w:rsid w:val="00D4719F"/>
    <w:rsid w:val="00D4779A"/>
    <w:rsid w:val="00D524B6"/>
    <w:rsid w:val="00D52991"/>
    <w:rsid w:val="00D632CD"/>
    <w:rsid w:val="00D638EB"/>
    <w:rsid w:val="00D66D77"/>
    <w:rsid w:val="00D7159A"/>
    <w:rsid w:val="00D716EB"/>
    <w:rsid w:val="00D73804"/>
    <w:rsid w:val="00D7461B"/>
    <w:rsid w:val="00D748A7"/>
    <w:rsid w:val="00D76443"/>
    <w:rsid w:val="00D779A8"/>
    <w:rsid w:val="00D80C0A"/>
    <w:rsid w:val="00D81BE0"/>
    <w:rsid w:val="00D91413"/>
    <w:rsid w:val="00D93DE0"/>
    <w:rsid w:val="00D96DC8"/>
    <w:rsid w:val="00D97397"/>
    <w:rsid w:val="00D9762A"/>
    <w:rsid w:val="00DA0EF4"/>
    <w:rsid w:val="00DA4E2B"/>
    <w:rsid w:val="00DA661A"/>
    <w:rsid w:val="00DA67D8"/>
    <w:rsid w:val="00DA6C30"/>
    <w:rsid w:val="00DB5B78"/>
    <w:rsid w:val="00DC05AB"/>
    <w:rsid w:val="00DD0788"/>
    <w:rsid w:val="00DD616B"/>
    <w:rsid w:val="00DD7A94"/>
    <w:rsid w:val="00DE35A9"/>
    <w:rsid w:val="00DE415A"/>
    <w:rsid w:val="00DE5EC7"/>
    <w:rsid w:val="00DE6ED2"/>
    <w:rsid w:val="00DF014D"/>
    <w:rsid w:val="00DF1FF4"/>
    <w:rsid w:val="00DF4455"/>
    <w:rsid w:val="00DF4CA7"/>
    <w:rsid w:val="00DF52DD"/>
    <w:rsid w:val="00DF6BEF"/>
    <w:rsid w:val="00DF7EBA"/>
    <w:rsid w:val="00E018FE"/>
    <w:rsid w:val="00E02856"/>
    <w:rsid w:val="00E1067E"/>
    <w:rsid w:val="00E107FE"/>
    <w:rsid w:val="00E14E29"/>
    <w:rsid w:val="00E15660"/>
    <w:rsid w:val="00E16462"/>
    <w:rsid w:val="00E174D2"/>
    <w:rsid w:val="00E2016C"/>
    <w:rsid w:val="00E2117B"/>
    <w:rsid w:val="00E25707"/>
    <w:rsid w:val="00E26929"/>
    <w:rsid w:val="00E31DE4"/>
    <w:rsid w:val="00E34392"/>
    <w:rsid w:val="00E3455B"/>
    <w:rsid w:val="00E34E17"/>
    <w:rsid w:val="00E35188"/>
    <w:rsid w:val="00E35473"/>
    <w:rsid w:val="00E37CD9"/>
    <w:rsid w:val="00E4061B"/>
    <w:rsid w:val="00E411B1"/>
    <w:rsid w:val="00E43124"/>
    <w:rsid w:val="00E45AFA"/>
    <w:rsid w:val="00E466B6"/>
    <w:rsid w:val="00E55F2D"/>
    <w:rsid w:val="00E561E8"/>
    <w:rsid w:val="00E56504"/>
    <w:rsid w:val="00E569A5"/>
    <w:rsid w:val="00E5764D"/>
    <w:rsid w:val="00E61146"/>
    <w:rsid w:val="00E70BC9"/>
    <w:rsid w:val="00E70E72"/>
    <w:rsid w:val="00E71124"/>
    <w:rsid w:val="00E71509"/>
    <w:rsid w:val="00E71CE3"/>
    <w:rsid w:val="00E71F5C"/>
    <w:rsid w:val="00E759DA"/>
    <w:rsid w:val="00E85FD1"/>
    <w:rsid w:val="00E929AE"/>
    <w:rsid w:val="00E9350E"/>
    <w:rsid w:val="00E93C22"/>
    <w:rsid w:val="00EA050C"/>
    <w:rsid w:val="00EA2527"/>
    <w:rsid w:val="00EA2E62"/>
    <w:rsid w:val="00EA3C3C"/>
    <w:rsid w:val="00EA5510"/>
    <w:rsid w:val="00EA6222"/>
    <w:rsid w:val="00EB063C"/>
    <w:rsid w:val="00EB28E0"/>
    <w:rsid w:val="00EB2F46"/>
    <w:rsid w:val="00EB398E"/>
    <w:rsid w:val="00EB5986"/>
    <w:rsid w:val="00EB5C48"/>
    <w:rsid w:val="00EC19E7"/>
    <w:rsid w:val="00EC5FE8"/>
    <w:rsid w:val="00EC63D2"/>
    <w:rsid w:val="00ED0DA4"/>
    <w:rsid w:val="00ED210F"/>
    <w:rsid w:val="00ED2E0F"/>
    <w:rsid w:val="00ED5727"/>
    <w:rsid w:val="00EE1A43"/>
    <w:rsid w:val="00EE21B5"/>
    <w:rsid w:val="00EE56EC"/>
    <w:rsid w:val="00EE736D"/>
    <w:rsid w:val="00EF386E"/>
    <w:rsid w:val="00EF7476"/>
    <w:rsid w:val="00EF76CD"/>
    <w:rsid w:val="00F03035"/>
    <w:rsid w:val="00F114A6"/>
    <w:rsid w:val="00F11917"/>
    <w:rsid w:val="00F145F1"/>
    <w:rsid w:val="00F15D08"/>
    <w:rsid w:val="00F15D81"/>
    <w:rsid w:val="00F17C49"/>
    <w:rsid w:val="00F17D96"/>
    <w:rsid w:val="00F204A7"/>
    <w:rsid w:val="00F31275"/>
    <w:rsid w:val="00F31CA4"/>
    <w:rsid w:val="00F33168"/>
    <w:rsid w:val="00F34898"/>
    <w:rsid w:val="00F350EB"/>
    <w:rsid w:val="00F3566B"/>
    <w:rsid w:val="00F36AE0"/>
    <w:rsid w:val="00F37426"/>
    <w:rsid w:val="00F40B62"/>
    <w:rsid w:val="00F40BFF"/>
    <w:rsid w:val="00F429CD"/>
    <w:rsid w:val="00F44165"/>
    <w:rsid w:val="00F45C95"/>
    <w:rsid w:val="00F478CB"/>
    <w:rsid w:val="00F5076E"/>
    <w:rsid w:val="00F54CE5"/>
    <w:rsid w:val="00F567C8"/>
    <w:rsid w:val="00F6298A"/>
    <w:rsid w:val="00F64F50"/>
    <w:rsid w:val="00F70343"/>
    <w:rsid w:val="00F7605C"/>
    <w:rsid w:val="00F830CF"/>
    <w:rsid w:val="00F8310F"/>
    <w:rsid w:val="00F84924"/>
    <w:rsid w:val="00F863A6"/>
    <w:rsid w:val="00F87BA2"/>
    <w:rsid w:val="00F87BE6"/>
    <w:rsid w:val="00F87DB5"/>
    <w:rsid w:val="00F917D1"/>
    <w:rsid w:val="00F94E24"/>
    <w:rsid w:val="00F96B39"/>
    <w:rsid w:val="00FB0523"/>
    <w:rsid w:val="00FB274B"/>
    <w:rsid w:val="00FB3CA4"/>
    <w:rsid w:val="00FB67D8"/>
    <w:rsid w:val="00FC0B62"/>
    <w:rsid w:val="00FC0F9E"/>
    <w:rsid w:val="00FC444E"/>
    <w:rsid w:val="00FC4573"/>
    <w:rsid w:val="00FC5EF3"/>
    <w:rsid w:val="00FC7152"/>
    <w:rsid w:val="00FC778A"/>
    <w:rsid w:val="00FD15EB"/>
    <w:rsid w:val="00FD27B8"/>
    <w:rsid w:val="00FD30F0"/>
    <w:rsid w:val="00FD461D"/>
    <w:rsid w:val="00FD502D"/>
    <w:rsid w:val="00FD6177"/>
    <w:rsid w:val="00FD6E63"/>
    <w:rsid w:val="00FE1520"/>
    <w:rsid w:val="00FE5AA4"/>
    <w:rsid w:val="00FE6046"/>
    <w:rsid w:val="00FE7A69"/>
    <w:rsid w:val="00FF159F"/>
    <w:rsid w:val="00FF3BBA"/>
    <w:rsid w:val="00FF5804"/>
    <w:rsid w:val="00FF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0BB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uiPriority="99"/>
    <w:lsdException w:name="Strong" w:semiHidden="0" w:unhideWhenUsed="0" w:qFormat="1"/>
    <w:lsdException w:name="Emphasis" w:semiHidden="0" w:uiPriority="20" w:unhideWhenUsed="0" w:qFormat="1"/>
    <w:lsdException w:name="Normal (Web)" w:qFormat="1"/>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20"/>
    <w:pPr>
      <w:suppressAutoHyphens/>
    </w:pPr>
    <w:rPr>
      <w:sz w:val="24"/>
      <w:szCs w:val="24"/>
      <w:lang w:eastAsia="ar-SA"/>
    </w:rPr>
  </w:style>
  <w:style w:type="paragraph" w:styleId="1">
    <w:name w:val="heading 1"/>
    <w:basedOn w:val="a"/>
    <w:next w:val="a"/>
    <w:link w:val="10"/>
    <w:qFormat/>
    <w:rsid w:val="00930ED0"/>
    <w:pPr>
      <w:keepNext/>
      <w:suppressAutoHyphens w:val="0"/>
      <w:outlineLvl w:val="0"/>
    </w:pPr>
    <w:rPr>
      <w:sz w:val="28"/>
      <w:szCs w:val="20"/>
      <w:lang w:val="x-none" w:eastAsia="x-none"/>
    </w:rPr>
  </w:style>
  <w:style w:type="paragraph" w:styleId="2">
    <w:name w:val="heading 2"/>
    <w:basedOn w:val="a"/>
    <w:next w:val="a"/>
    <w:link w:val="20"/>
    <w:qFormat/>
    <w:rsid w:val="009468DD"/>
    <w:pPr>
      <w:keepNext/>
      <w:numPr>
        <w:ilvl w:val="1"/>
        <w:numId w:val="1"/>
      </w:numPr>
      <w:suppressAutoHyphens w:val="0"/>
      <w:spacing w:line="240" w:lineRule="exact"/>
      <w:outlineLvl w:val="1"/>
    </w:pPr>
    <w:rPr>
      <w:sz w:val="30"/>
      <w:szCs w:val="20"/>
      <w:lang w:eastAsia="zh-CN"/>
    </w:rPr>
  </w:style>
  <w:style w:type="paragraph" w:styleId="3">
    <w:name w:val="heading 3"/>
    <w:basedOn w:val="a"/>
    <w:next w:val="a"/>
    <w:link w:val="30"/>
    <w:unhideWhenUsed/>
    <w:qFormat/>
    <w:rsid w:val="00C508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468DD"/>
    <w:pPr>
      <w:keepNext/>
      <w:numPr>
        <w:ilvl w:val="3"/>
        <w:numId w:val="1"/>
      </w:numPr>
      <w:suppressAutoHyphens w:val="0"/>
      <w:outlineLvl w:val="3"/>
    </w:pPr>
    <w:rPr>
      <w:sz w:val="32"/>
      <w:szCs w:val="20"/>
      <w:lang w:eastAsia="zh-CN"/>
    </w:rPr>
  </w:style>
  <w:style w:type="paragraph" w:styleId="5">
    <w:name w:val="heading 5"/>
    <w:basedOn w:val="a"/>
    <w:next w:val="a"/>
    <w:link w:val="50"/>
    <w:unhideWhenUsed/>
    <w:qFormat/>
    <w:rsid w:val="00930E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F36AE0"/>
    <w:pPr>
      <w:spacing w:before="240" w:after="60"/>
      <w:outlineLvl w:val="5"/>
    </w:pPr>
    <w:rPr>
      <w:b/>
      <w:bCs/>
      <w:sz w:val="22"/>
      <w:szCs w:val="22"/>
    </w:rPr>
  </w:style>
  <w:style w:type="paragraph" w:styleId="7">
    <w:name w:val="heading 7"/>
    <w:basedOn w:val="a"/>
    <w:next w:val="a"/>
    <w:qFormat/>
    <w:rsid w:val="00677020"/>
    <w:pPr>
      <w:keepNext/>
      <w:numPr>
        <w:ilvl w:val="6"/>
        <w:numId w:val="1"/>
      </w:numPr>
      <w:jc w:val="center"/>
      <w:outlineLvl w:val="6"/>
    </w:pPr>
    <w:rPr>
      <w:b/>
      <w:sz w:val="28"/>
    </w:rPr>
  </w:style>
  <w:style w:type="paragraph" w:styleId="8">
    <w:name w:val="heading 8"/>
    <w:basedOn w:val="a"/>
    <w:next w:val="a"/>
    <w:qFormat/>
    <w:rsid w:val="00677020"/>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7020"/>
    <w:pPr>
      <w:spacing w:after="120"/>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677020"/>
    <w:pPr>
      <w:suppressAutoHyphens w:val="0"/>
      <w:spacing w:after="160" w:line="240" w:lineRule="exact"/>
    </w:pPr>
    <w:rPr>
      <w:rFonts w:ascii="Verdana" w:hAnsi="Verdana"/>
      <w:sz w:val="20"/>
      <w:szCs w:val="20"/>
      <w:lang w:val="en-US" w:eastAsia="en-US"/>
    </w:rPr>
  </w:style>
  <w:style w:type="paragraph" w:styleId="a5">
    <w:name w:val="header"/>
    <w:aliases w:val="ВерхКолонтитул,Название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6"/>
    <w:qFormat/>
    <w:rsid w:val="00677020"/>
    <w:pPr>
      <w:tabs>
        <w:tab w:val="center" w:pos="4677"/>
        <w:tab w:val="right" w:pos="9355"/>
      </w:tabs>
    </w:pPr>
  </w:style>
  <w:style w:type="character" w:styleId="a7">
    <w:name w:val="page number"/>
    <w:basedOn w:val="a0"/>
    <w:rsid w:val="00677020"/>
  </w:style>
  <w:style w:type="paragraph" w:styleId="a8">
    <w:name w:val="Balloon Text"/>
    <w:basedOn w:val="a"/>
    <w:link w:val="a9"/>
    <w:uiPriority w:val="99"/>
    <w:rsid w:val="007664CF"/>
    <w:rPr>
      <w:rFonts w:ascii="Tahoma" w:hAnsi="Tahoma" w:cs="Tahoma"/>
      <w:sz w:val="16"/>
      <w:szCs w:val="16"/>
    </w:rPr>
  </w:style>
  <w:style w:type="paragraph" w:styleId="aa">
    <w:name w:val="Body Text Indent"/>
    <w:basedOn w:val="a"/>
    <w:link w:val="ab"/>
    <w:rsid w:val="005B7EB8"/>
    <w:pPr>
      <w:spacing w:after="120"/>
      <w:ind w:left="283"/>
    </w:pPr>
  </w:style>
  <w:style w:type="paragraph" w:customStyle="1" w:styleId="ac">
    <w:name w:val="Знак"/>
    <w:basedOn w:val="a"/>
    <w:rsid w:val="005B7EB8"/>
    <w:pPr>
      <w:suppressAutoHyphens w:val="0"/>
      <w:spacing w:after="160" w:line="240" w:lineRule="exact"/>
    </w:pPr>
    <w:rPr>
      <w:rFonts w:ascii="Verdana" w:hAnsi="Verdana"/>
      <w:sz w:val="20"/>
      <w:szCs w:val="20"/>
      <w:lang w:val="en-US" w:eastAsia="en-US"/>
    </w:rPr>
  </w:style>
  <w:style w:type="paragraph" w:customStyle="1" w:styleId="ConsPlusCell">
    <w:name w:val="ConsPlusCell"/>
    <w:rsid w:val="007468EB"/>
    <w:pPr>
      <w:widowControl w:val="0"/>
      <w:autoSpaceDE w:val="0"/>
      <w:autoSpaceDN w:val="0"/>
      <w:adjustRightInd w:val="0"/>
    </w:pPr>
    <w:rPr>
      <w:rFonts w:ascii="Arial" w:hAnsi="Arial" w:cs="Arial"/>
    </w:rPr>
  </w:style>
  <w:style w:type="paragraph" w:customStyle="1" w:styleId="31">
    <w:name w:val="Основной текст 31"/>
    <w:basedOn w:val="a"/>
    <w:rsid w:val="00C149A8"/>
    <w:pPr>
      <w:suppressAutoHyphens w:val="0"/>
      <w:spacing w:line="240" w:lineRule="exact"/>
      <w:ind w:right="5103"/>
    </w:pPr>
    <w:rPr>
      <w:sz w:val="30"/>
      <w:szCs w:val="20"/>
      <w:lang w:eastAsia="ru-RU"/>
    </w:rPr>
  </w:style>
  <w:style w:type="paragraph" w:styleId="ad">
    <w:name w:val="List Paragraph"/>
    <w:basedOn w:val="a"/>
    <w:link w:val="ae"/>
    <w:uiPriority w:val="34"/>
    <w:qFormat/>
    <w:rsid w:val="00B12379"/>
    <w:pPr>
      <w:ind w:left="720"/>
      <w:contextualSpacing/>
    </w:pPr>
  </w:style>
  <w:style w:type="character" w:customStyle="1" w:styleId="50">
    <w:name w:val="Заголовок 5 Знак"/>
    <w:basedOn w:val="a0"/>
    <w:link w:val="5"/>
    <w:rsid w:val="00930ED0"/>
    <w:rPr>
      <w:rFonts w:asciiTheme="majorHAnsi" w:eastAsiaTheme="majorEastAsia" w:hAnsiTheme="majorHAnsi" w:cstheme="majorBidi"/>
      <w:color w:val="243F60" w:themeColor="accent1" w:themeShade="7F"/>
      <w:sz w:val="24"/>
      <w:szCs w:val="24"/>
      <w:lang w:eastAsia="ar-SA"/>
    </w:rPr>
  </w:style>
  <w:style w:type="paragraph" w:styleId="21">
    <w:name w:val="Body Text 2"/>
    <w:basedOn w:val="a"/>
    <w:link w:val="22"/>
    <w:rsid w:val="00930ED0"/>
    <w:pPr>
      <w:spacing w:after="120" w:line="480" w:lineRule="auto"/>
    </w:pPr>
  </w:style>
  <w:style w:type="character" w:customStyle="1" w:styleId="22">
    <w:name w:val="Основной текст 2 Знак"/>
    <w:basedOn w:val="a0"/>
    <w:link w:val="21"/>
    <w:rsid w:val="00930ED0"/>
    <w:rPr>
      <w:sz w:val="24"/>
      <w:szCs w:val="24"/>
      <w:lang w:eastAsia="ar-SA"/>
    </w:rPr>
  </w:style>
  <w:style w:type="character" w:customStyle="1" w:styleId="10">
    <w:name w:val="Заголовок 1 Знак"/>
    <w:basedOn w:val="a0"/>
    <w:link w:val="1"/>
    <w:rsid w:val="00930ED0"/>
    <w:rPr>
      <w:sz w:val="28"/>
      <w:lang w:val="x-none" w:eastAsia="x-none"/>
    </w:rPr>
  </w:style>
  <w:style w:type="paragraph" w:customStyle="1" w:styleId="12">
    <w:name w:val="Знак Знак1 Знак Знак Знак Знак Знак Знак"/>
    <w:basedOn w:val="a"/>
    <w:rsid w:val="00930ED0"/>
    <w:pPr>
      <w:suppressAutoHyphens w:val="0"/>
      <w:spacing w:after="160" w:line="240" w:lineRule="exact"/>
    </w:pPr>
    <w:rPr>
      <w:rFonts w:ascii="Verdana" w:hAnsi="Verdana" w:cs="Verdana"/>
      <w:sz w:val="20"/>
      <w:szCs w:val="20"/>
      <w:lang w:val="en-US" w:eastAsia="en-US"/>
    </w:rPr>
  </w:style>
  <w:style w:type="table" w:styleId="af">
    <w:name w:val="Table Grid"/>
    <w:basedOn w:val="a1"/>
    <w:uiPriority w:val="59"/>
    <w:rsid w:val="00930ED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930ED0"/>
    <w:rPr>
      <w:sz w:val="24"/>
      <w:szCs w:val="24"/>
      <w:lang w:eastAsia="ar-SA"/>
    </w:rPr>
  </w:style>
  <w:style w:type="paragraph" w:customStyle="1" w:styleId="ConsNormal">
    <w:name w:val="ConsNormal"/>
    <w:rsid w:val="00930ED0"/>
    <w:pPr>
      <w:widowControl w:val="0"/>
      <w:suppressAutoHyphens/>
      <w:autoSpaceDE w:val="0"/>
      <w:ind w:right="19772" w:firstLine="720"/>
    </w:pPr>
    <w:rPr>
      <w:rFonts w:ascii="Arial" w:hAnsi="Arial" w:cs="Arial"/>
      <w:lang w:eastAsia="ar-SA"/>
    </w:rPr>
  </w:style>
  <w:style w:type="paragraph" w:styleId="af0">
    <w:name w:val="Title"/>
    <w:basedOn w:val="a"/>
    <w:next w:val="af1"/>
    <w:link w:val="af2"/>
    <w:qFormat/>
    <w:rsid w:val="00930ED0"/>
    <w:pPr>
      <w:spacing w:before="240" w:after="60"/>
      <w:jc w:val="center"/>
    </w:pPr>
    <w:rPr>
      <w:rFonts w:ascii="Arial" w:hAnsi="Arial"/>
      <w:b/>
      <w:bCs/>
      <w:kern w:val="1"/>
      <w:sz w:val="32"/>
      <w:szCs w:val="32"/>
      <w:lang w:val="x-none"/>
    </w:rPr>
  </w:style>
  <w:style w:type="character" w:customStyle="1" w:styleId="af2">
    <w:name w:val="Название Знак"/>
    <w:basedOn w:val="a0"/>
    <w:link w:val="af0"/>
    <w:rsid w:val="00930ED0"/>
    <w:rPr>
      <w:rFonts w:ascii="Arial" w:hAnsi="Arial"/>
      <w:b/>
      <w:bCs/>
      <w:kern w:val="1"/>
      <w:sz w:val="32"/>
      <w:szCs w:val="32"/>
      <w:lang w:val="x-none" w:eastAsia="ar-SA"/>
    </w:rPr>
  </w:style>
  <w:style w:type="paragraph" w:styleId="af1">
    <w:name w:val="Subtitle"/>
    <w:basedOn w:val="a"/>
    <w:next w:val="a3"/>
    <w:link w:val="af3"/>
    <w:uiPriority w:val="11"/>
    <w:qFormat/>
    <w:rsid w:val="00930ED0"/>
    <w:pPr>
      <w:spacing w:after="60"/>
      <w:jc w:val="center"/>
    </w:pPr>
    <w:rPr>
      <w:rFonts w:ascii="Arial" w:hAnsi="Arial"/>
      <w:lang w:val="x-none"/>
    </w:rPr>
  </w:style>
  <w:style w:type="character" w:customStyle="1" w:styleId="af3">
    <w:name w:val="Подзаголовок Знак"/>
    <w:basedOn w:val="a0"/>
    <w:link w:val="af1"/>
    <w:uiPriority w:val="11"/>
    <w:rsid w:val="00930ED0"/>
    <w:rPr>
      <w:rFonts w:ascii="Arial" w:hAnsi="Arial"/>
      <w:sz w:val="24"/>
      <w:szCs w:val="24"/>
      <w:lang w:val="x-none" w:eastAsia="ar-SA"/>
    </w:rPr>
  </w:style>
  <w:style w:type="paragraph" w:customStyle="1" w:styleId="ConsPlusNormal">
    <w:name w:val="ConsPlusNormal"/>
    <w:link w:val="ConsPlusNormal0"/>
    <w:uiPriority w:val="99"/>
    <w:qFormat/>
    <w:rsid w:val="00930ED0"/>
    <w:pPr>
      <w:widowControl w:val="0"/>
      <w:suppressAutoHyphens/>
      <w:autoSpaceDE w:val="0"/>
      <w:ind w:firstLine="720"/>
    </w:pPr>
    <w:rPr>
      <w:rFonts w:ascii="Arial" w:hAnsi="Arial" w:cs="Arial"/>
      <w:lang w:eastAsia="ar-SA"/>
    </w:rPr>
  </w:style>
  <w:style w:type="paragraph" w:styleId="af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5"/>
    <w:unhideWhenUsed/>
    <w:qFormat/>
    <w:rsid w:val="00930ED0"/>
    <w:pPr>
      <w:suppressAutoHyphens w:val="0"/>
      <w:spacing w:before="100" w:beforeAutospacing="1" w:after="100" w:afterAutospacing="1"/>
    </w:pPr>
    <w:rPr>
      <w:lang w:eastAsia="ru-RU"/>
    </w:rPr>
  </w:style>
  <w:style w:type="character" w:styleId="af6">
    <w:name w:val="Hyperlink"/>
    <w:unhideWhenUsed/>
    <w:rsid w:val="00930ED0"/>
    <w:rPr>
      <w:color w:val="0000FF"/>
      <w:u w:val="single"/>
    </w:rPr>
  </w:style>
  <w:style w:type="paragraph" w:customStyle="1" w:styleId="af7">
    <w:name w:val="Содержимое таблицы"/>
    <w:basedOn w:val="a"/>
    <w:rsid w:val="00930ED0"/>
    <w:pPr>
      <w:widowControl w:val="0"/>
      <w:suppressLineNumbers/>
    </w:pPr>
    <w:rPr>
      <w:kern w:val="1"/>
    </w:rPr>
  </w:style>
  <w:style w:type="character" w:styleId="af8">
    <w:name w:val="Strong"/>
    <w:qFormat/>
    <w:rsid w:val="00930ED0"/>
    <w:rPr>
      <w:b/>
      <w:bCs/>
    </w:rPr>
  </w:style>
  <w:style w:type="paragraph" w:customStyle="1" w:styleId="13">
    <w:name w:val="Обычный (веб)1"/>
    <w:rsid w:val="00930ED0"/>
    <w:pPr>
      <w:spacing w:before="100" w:after="100"/>
    </w:pPr>
    <w:rPr>
      <w:rFonts w:eastAsia="ヒラギノ角ゴ Pro W3"/>
      <w:color w:val="000000"/>
      <w:sz w:val="24"/>
    </w:rPr>
  </w:style>
  <w:style w:type="paragraph" w:customStyle="1" w:styleId="af9">
    <w:name w:val="Знак Знак Знак Знак"/>
    <w:basedOn w:val="a"/>
    <w:rsid w:val="00930ED0"/>
    <w:pPr>
      <w:widowControl w:val="0"/>
      <w:suppressAutoHyphens w:val="0"/>
      <w:adjustRightInd w:val="0"/>
      <w:spacing w:after="160" w:line="240" w:lineRule="exact"/>
      <w:jc w:val="right"/>
    </w:pPr>
    <w:rPr>
      <w:sz w:val="20"/>
      <w:szCs w:val="20"/>
      <w:lang w:val="en-GB" w:eastAsia="en-US"/>
    </w:rPr>
  </w:style>
  <w:style w:type="paragraph" w:customStyle="1" w:styleId="western">
    <w:name w:val="western"/>
    <w:basedOn w:val="a"/>
    <w:rsid w:val="00930ED0"/>
    <w:pPr>
      <w:suppressAutoHyphens w:val="0"/>
      <w:spacing w:before="100" w:beforeAutospacing="1" w:after="100" w:afterAutospacing="1"/>
    </w:pPr>
    <w:rPr>
      <w:lang w:eastAsia="ru-RU"/>
    </w:rPr>
  </w:style>
  <w:style w:type="character" w:customStyle="1" w:styleId="ab">
    <w:name w:val="Основной текст с отступом Знак"/>
    <w:basedOn w:val="a0"/>
    <w:link w:val="aa"/>
    <w:rsid w:val="00930ED0"/>
    <w:rPr>
      <w:sz w:val="24"/>
      <w:szCs w:val="24"/>
      <w:lang w:eastAsia="ar-SA"/>
    </w:rPr>
  </w:style>
  <w:style w:type="character" w:customStyle="1" w:styleId="a6">
    <w:name w:val="Верхний колонтитул Знак"/>
    <w:aliases w:val="ВерхКолонтитул Знак,Название 2 Знак, Знак Знак Знак Знак Знак Знак Знак Знак Знак1, Знак Знак Знак Знак Знак Знак Знак Знак Знак Знак Знак Знак Знак2, Знак Знак Знак Знак Знак Знак Знак Знак Знак Знак Знак Знак Знак Знак"/>
    <w:basedOn w:val="a0"/>
    <w:link w:val="a5"/>
    <w:uiPriority w:val="99"/>
    <w:rsid w:val="00930ED0"/>
    <w:rPr>
      <w:sz w:val="24"/>
      <w:szCs w:val="24"/>
      <w:lang w:eastAsia="ar-SA"/>
    </w:rPr>
  </w:style>
  <w:style w:type="paragraph" w:customStyle="1" w:styleId="14">
    <w:name w:val="Знак Знак1"/>
    <w:basedOn w:val="a"/>
    <w:rsid w:val="00930ED0"/>
    <w:pPr>
      <w:suppressAutoHyphens w:val="0"/>
      <w:spacing w:after="160" w:line="240" w:lineRule="exact"/>
    </w:pPr>
    <w:rPr>
      <w:rFonts w:ascii="Verdana" w:hAnsi="Verdana" w:cs="Verdana"/>
      <w:sz w:val="20"/>
      <w:szCs w:val="20"/>
      <w:lang w:val="en-US" w:eastAsia="en-US"/>
    </w:rPr>
  </w:style>
  <w:style w:type="paragraph" w:styleId="23">
    <w:name w:val="Body Text Indent 2"/>
    <w:basedOn w:val="a"/>
    <w:link w:val="24"/>
    <w:rsid w:val="00930ED0"/>
    <w:pPr>
      <w:suppressAutoHyphens w:val="0"/>
      <w:spacing w:after="120" w:line="480" w:lineRule="auto"/>
      <w:ind w:left="283"/>
    </w:pPr>
    <w:rPr>
      <w:lang w:val="x-none" w:eastAsia="x-none"/>
    </w:rPr>
  </w:style>
  <w:style w:type="character" w:customStyle="1" w:styleId="24">
    <w:name w:val="Основной текст с отступом 2 Знак"/>
    <w:basedOn w:val="a0"/>
    <w:link w:val="23"/>
    <w:rsid w:val="00930ED0"/>
    <w:rPr>
      <w:sz w:val="24"/>
      <w:szCs w:val="24"/>
      <w:lang w:val="x-none" w:eastAsia="x-none"/>
    </w:rPr>
  </w:style>
  <w:style w:type="paragraph" w:styleId="32">
    <w:name w:val="Body Text Indent 3"/>
    <w:basedOn w:val="a"/>
    <w:link w:val="33"/>
    <w:rsid w:val="00930ED0"/>
    <w:pPr>
      <w:suppressAutoHyphens w:val="0"/>
      <w:spacing w:after="120"/>
      <w:ind w:left="283"/>
    </w:pPr>
    <w:rPr>
      <w:sz w:val="16"/>
      <w:szCs w:val="16"/>
      <w:lang w:val="x-none" w:eastAsia="x-none"/>
    </w:rPr>
  </w:style>
  <w:style w:type="character" w:customStyle="1" w:styleId="33">
    <w:name w:val="Основной текст с отступом 3 Знак"/>
    <w:basedOn w:val="a0"/>
    <w:link w:val="32"/>
    <w:rsid w:val="00930ED0"/>
    <w:rPr>
      <w:sz w:val="16"/>
      <w:szCs w:val="16"/>
      <w:lang w:val="x-none" w:eastAsia="x-none"/>
    </w:rPr>
  </w:style>
  <w:style w:type="paragraph" w:styleId="afa">
    <w:name w:val="No Spacing"/>
    <w:link w:val="afb"/>
    <w:uiPriority w:val="1"/>
    <w:qFormat/>
    <w:rsid w:val="00930ED0"/>
    <w:rPr>
      <w:rFonts w:ascii="Calibri" w:eastAsia="Calibri" w:hAnsi="Calibri"/>
      <w:sz w:val="22"/>
      <w:szCs w:val="22"/>
      <w:lang w:eastAsia="en-US"/>
    </w:rPr>
  </w:style>
  <w:style w:type="paragraph" w:customStyle="1" w:styleId="15">
    <w:name w:val="Знак Знак Знак1 Знак"/>
    <w:basedOn w:val="a"/>
    <w:rsid w:val="00930ED0"/>
    <w:pPr>
      <w:suppressAutoHyphens w:val="0"/>
      <w:spacing w:after="160" w:line="240" w:lineRule="exact"/>
    </w:pPr>
    <w:rPr>
      <w:rFonts w:ascii="Verdana" w:hAnsi="Verdana" w:cs="Verdana"/>
      <w:sz w:val="20"/>
      <w:szCs w:val="20"/>
      <w:lang w:val="en-US" w:eastAsia="en-US"/>
    </w:rPr>
  </w:style>
  <w:style w:type="paragraph" w:styleId="afc">
    <w:name w:val="Plain Text"/>
    <w:basedOn w:val="a"/>
    <w:link w:val="afd"/>
    <w:rsid w:val="00930ED0"/>
    <w:pPr>
      <w:suppressAutoHyphens w:val="0"/>
    </w:pPr>
    <w:rPr>
      <w:rFonts w:ascii="Courier New" w:hAnsi="Courier New"/>
      <w:sz w:val="20"/>
      <w:szCs w:val="20"/>
      <w:lang w:val="x-none" w:eastAsia="x-none"/>
    </w:rPr>
  </w:style>
  <w:style w:type="character" w:customStyle="1" w:styleId="afd">
    <w:name w:val="Текст Знак"/>
    <w:basedOn w:val="a0"/>
    <w:link w:val="afc"/>
    <w:rsid w:val="00930ED0"/>
    <w:rPr>
      <w:rFonts w:ascii="Courier New" w:hAnsi="Courier New"/>
      <w:lang w:val="x-none" w:eastAsia="x-none"/>
    </w:rPr>
  </w:style>
  <w:style w:type="paragraph" w:customStyle="1" w:styleId="16">
    <w:name w:val="Текст1"/>
    <w:basedOn w:val="a"/>
    <w:rsid w:val="00930ED0"/>
    <w:rPr>
      <w:rFonts w:ascii="Courier New" w:hAnsi="Courier New"/>
      <w:sz w:val="20"/>
      <w:lang w:val="x-none"/>
    </w:rPr>
  </w:style>
  <w:style w:type="paragraph" w:customStyle="1" w:styleId="320">
    <w:name w:val="Основной текст 32"/>
    <w:basedOn w:val="a"/>
    <w:rsid w:val="00930ED0"/>
    <w:pPr>
      <w:suppressAutoHyphens w:val="0"/>
      <w:spacing w:line="240" w:lineRule="exact"/>
      <w:ind w:right="5103"/>
    </w:pPr>
    <w:rPr>
      <w:sz w:val="30"/>
      <w:szCs w:val="20"/>
      <w:lang w:eastAsia="ru-RU"/>
    </w:rPr>
  </w:style>
  <w:style w:type="paragraph" w:customStyle="1" w:styleId="25">
    <w:name w:val="Обычный (веб)2"/>
    <w:rsid w:val="00930ED0"/>
    <w:pPr>
      <w:widowControl w:val="0"/>
      <w:suppressAutoHyphens/>
      <w:spacing w:after="200" w:line="276" w:lineRule="auto"/>
    </w:pPr>
    <w:rPr>
      <w:rFonts w:ascii="Calibri" w:eastAsia="Arial Unicode MS" w:hAnsi="Calibri" w:cs="font240"/>
      <w:kern w:val="1"/>
      <w:sz w:val="22"/>
      <w:szCs w:val="22"/>
      <w:lang w:eastAsia="ar-SA"/>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30ED0"/>
    <w:pPr>
      <w:suppressAutoHyphens w:val="0"/>
      <w:spacing w:after="160" w:line="240" w:lineRule="exact"/>
    </w:pPr>
    <w:rPr>
      <w:rFonts w:ascii="Verdana" w:hAnsi="Verdana"/>
      <w:sz w:val="20"/>
      <w:szCs w:val="20"/>
      <w:lang w:val="en-US" w:eastAsia="en-US"/>
    </w:rPr>
  </w:style>
  <w:style w:type="paragraph" w:customStyle="1" w:styleId="afe">
    <w:name w:val="Знак"/>
    <w:basedOn w:val="a"/>
    <w:rsid w:val="00930ED0"/>
    <w:pPr>
      <w:suppressAutoHyphens w:val="0"/>
      <w:spacing w:after="160" w:line="240" w:lineRule="exact"/>
    </w:pPr>
    <w:rPr>
      <w:rFonts w:ascii="Verdana" w:hAnsi="Verdana"/>
      <w:sz w:val="20"/>
      <w:szCs w:val="20"/>
      <w:lang w:val="en-US" w:eastAsia="en-US"/>
    </w:rPr>
  </w:style>
  <w:style w:type="paragraph" w:styleId="aff">
    <w:name w:val="List"/>
    <w:basedOn w:val="a3"/>
    <w:rsid w:val="00930ED0"/>
    <w:pPr>
      <w:suppressAutoHyphens w:val="0"/>
      <w:spacing w:after="0"/>
    </w:pPr>
    <w:rPr>
      <w:rFonts w:ascii="Arial" w:hAnsi="Arial" w:cs="Tahoma"/>
      <w:color w:val="000000"/>
      <w:sz w:val="28"/>
      <w:lang w:val="x-none"/>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rsid w:val="00930ED0"/>
    <w:pPr>
      <w:suppressAutoHyphens w:val="0"/>
      <w:spacing w:after="160" w:line="240" w:lineRule="exact"/>
    </w:pPr>
    <w:rPr>
      <w:rFonts w:eastAsia="SimSun"/>
      <w:b/>
      <w:sz w:val="28"/>
      <w:lang w:val="en-US" w:eastAsia="en-US"/>
    </w:rPr>
  </w:style>
  <w:style w:type="paragraph" w:styleId="34">
    <w:name w:val="Body Text 3"/>
    <w:basedOn w:val="a"/>
    <w:link w:val="35"/>
    <w:unhideWhenUsed/>
    <w:rsid w:val="00930ED0"/>
    <w:pPr>
      <w:suppressAutoHyphens w:val="0"/>
      <w:spacing w:after="120" w:line="276" w:lineRule="auto"/>
    </w:pPr>
    <w:rPr>
      <w:rFonts w:ascii="Calibri" w:eastAsia="Calibri" w:hAnsi="Calibri"/>
      <w:sz w:val="16"/>
      <w:szCs w:val="16"/>
      <w:lang w:val="x-none" w:eastAsia="en-US"/>
    </w:rPr>
  </w:style>
  <w:style w:type="character" w:customStyle="1" w:styleId="35">
    <w:name w:val="Основной текст 3 Знак"/>
    <w:basedOn w:val="a0"/>
    <w:link w:val="34"/>
    <w:rsid w:val="00930ED0"/>
    <w:rPr>
      <w:rFonts w:ascii="Calibri" w:eastAsia="Calibri" w:hAnsi="Calibri"/>
      <w:sz w:val="16"/>
      <w:szCs w:val="16"/>
      <w:lang w:val="x-none" w:eastAsia="en-US"/>
    </w:rPr>
  </w:style>
  <w:style w:type="paragraph" w:customStyle="1" w:styleId="aff0">
    <w:name w:val="Знак Знак Знак Знак Знак Знак Знак"/>
    <w:basedOn w:val="a"/>
    <w:rsid w:val="00930ED0"/>
    <w:pPr>
      <w:suppressAutoHyphens w:val="0"/>
    </w:pPr>
    <w:rPr>
      <w:rFonts w:ascii="Verdana" w:hAnsi="Verdana" w:cs="Verdana"/>
      <w:lang w:eastAsia="en-US"/>
    </w:rPr>
  </w:style>
  <w:style w:type="paragraph" w:styleId="aff1">
    <w:name w:val="footer"/>
    <w:basedOn w:val="a"/>
    <w:link w:val="aff2"/>
    <w:unhideWhenUsed/>
    <w:rsid w:val="00930ED0"/>
    <w:pPr>
      <w:tabs>
        <w:tab w:val="center" w:pos="4677"/>
        <w:tab w:val="right" w:pos="9355"/>
      </w:tabs>
      <w:suppressAutoHyphens w:val="0"/>
      <w:spacing w:after="200" w:line="276" w:lineRule="auto"/>
    </w:pPr>
    <w:rPr>
      <w:rFonts w:ascii="Calibri" w:eastAsia="Calibri" w:hAnsi="Calibri"/>
      <w:sz w:val="22"/>
      <w:szCs w:val="22"/>
      <w:lang w:val="x-none" w:eastAsia="en-US"/>
    </w:rPr>
  </w:style>
  <w:style w:type="character" w:customStyle="1" w:styleId="aff2">
    <w:name w:val="Нижний колонтитул Знак"/>
    <w:basedOn w:val="a0"/>
    <w:link w:val="aff1"/>
    <w:rsid w:val="00930ED0"/>
    <w:rPr>
      <w:rFonts w:ascii="Calibri" w:eastAsia="Calibri" w:hAnsi="Calibri"/>
      <w:sz w:val="22"/>
      <w:szCs w:val="22"/>
      <w:lang w:val="x-none" w:eastAsia="en-US"/>
    </w:rPr>
  </w:style>
  <w:style w:type="paragraph" w:customStyle="1" w:styleId="aff3">
    <w:name w:val="Базовый"/>
    <w:rsid w:val="00930ED0"/>
    <w:pPr>
      <w:tabs>
        <w:tab w:val="left" w:pos="708"/>
      </w:tabs>
      <w:suppressAutoHyphens/>
      <w:spacing w:after="200" w:line="276" w:lineRule="auto"/>
    </w:pPr>
    <w:rPr>
      <w:rFonts w:ascii="Calibri" w:eastAsia="Lucida Sans Unicode" w:hAnsi="Calibri"/>
      <w:color w:val="00000A"/>
      <w:sz w:val="22"/>
      <w:szCs w:val="22"/>
      <w:lang w:eastAsia="en-US"/>
    </w:rPr>
  </w:style>
  <w:style w:type="paragraph" w:customStyle="1" w:styleId="ConsPlusTitle">
    <w:name w:val="ConsPlusTitle"/>
    <w:qFormat/>
    <w:rsid w:val="00930ED0"/>
    <w:pPr>
      <w:widowControl w:val="0"/>
      <w:autoSpaceDE w:val="0"/>
      <w:autoSpaceDN w:val="0"/>
      <w:adjustRightInd w:val="0"/>
    </w:pPr>
    <w:rPr>
      <w:b/>
      <w:bCs/>
      <w:sz w:val="24"/>
      <w:szCs w:val="24"/>
    </w:rPr>
  </w:style>
  <w:style w:type="paragraph" w:customStyle="1" w:styleId="210">
    <w:name w:val="Основной текст 21"/>
    <w:basedOn w:val="a"/>
    <w:rsid w:val="00101BDE"/>
    <w:pPr>
      <w:suppressAutoHyphens w:val="0"/>
      <w:overflowPunct w:val="0"/>
      <w:autoSpaceDE w:val="0"/>
      <w:autoSpaceDN w:val="0"/>
      <w:adjustRightInd w:val="0"/>
      <w:spacing w:line="360" w:lineRule="auto"/>
      <w:ind w:firstLine="720"/>
      <w:jc w:val="both"/>
    </w:pPr>
    <w:rPr>
      <w:szCs w:val="20"/>
      <w:lang w:eastAsia="ru-RU"/>
    </w:rPr>
  </w:style>
  <w:style w:type="character" w:customStyle="1" w:styleId="WW8Num1z0">
    <w:name w:val="WW8Num1z0"/>
    <w:rsid w:val="007550A6"/>
    <w:rPr>
      <w:rFonts w:ascii="Symbol" w:hAnsi="Symbol"/>
    </w:rPr>
  </w:style>
  <w:style w:type="character" w:customStyle="1" w:styleId="WW8Num2z0">
    <w:name w:val="WW8Num2z0"/>
    <w:rsid w:val="007550A6"/>
    <w:rPr>
      <w:rFonts w:ascii="Symbol" w:hAnsi="Symbol"/>
    </w:rPr>
  </w:style>
  <w:style w:type="character" w:customStyle="1" w:styleId="WW8Num3z0">
    <w:name w:val="WW8Num3z0"/>
    <w:rsid w:val="007550A6"/>
    <w:rPr>
      <w:rFonts w:ascii="Symbol" w:hAnsi="Symbol"/>
    </w:rPr>
  </w:style>
  <w:style w:type="character" w:customStyle="1" w:styleId="WW8Num6z0">
    <w:name w:val="WW8Num6z0"/>
    <w:rsid w:val="007550A6"/>
    <w:rPr>
      <w:rFonts w:ascii="Symbol" w:hAnsi="Symbol"/>
    </w:rPr>
  </w:style>
  <w:style w:type="character" w:customStyle="1" w:styleId="WW8Num6z1">
    <w:name w:val="WW8Num6z1"/>
    <w:rsid w:val="007550A6"/>
    <w:rPr>
      <w:rFonts w:ascii="Symbol" w:hAnsi="Symbol" w:cs="Symbol"/>
      <w:color w:val="auto"/>
    </w:rPr>
  </w:style>
  <w:style w:type="character" w:customStyle="1" w:styleId="WW8Num6z2">
    <w:name w:val="WW8Num6z2"/>
    <w:rsid w:val="007550A6"/>
    <w:rPr>
      <w:rFonts w:ascii="Wingdings" w:hAnsi="Wingdings" w:cs="Wingdings"/>
    </w:rPr>
  </w:style>
  <w:style w:type="character" w:customStyle="1" w:styleId="WW8Num6z3">
    <w:name w:val="WW8Num6z3"/>
    <w:rsid w:val="007550A6"/>
    <w:rPr>
      <w:rFonts w:ascii="Symbol" w:hAnsi="Symbol" w:cs="Symbol"/>
    </w:rPr>
  </w:style>
  <w:style w:type="character" w:customStyle="1" w:styleId="WW8Num6z4">
    <w:name w:val="WW8Num6z4"/>
    <w:rsid w:val="007550A6"/>
    <w:rPr>
      <w:rFonts w:ascii="Courier New" w:hAnsi="Courier New" w:cs="Courier New"/>
    </w:rPr>
  </w:style>
  <w:style w:type="character" w:customStyle="1" w:styleId="WW8Num7z0">
    <w:name w:val="WW8Num7z0"/>
    <w:rsid w:val="007550A6"/>
    <w:rPr>
      <w:rFonts w:ascii="Symbol" w:hAnsi="Symbol"/>
    </w:rPr>
  </w:style>
  <w:style w:type="character" w:customStyle="1" w:styleId="WW8Num8z0">
    <w:name w:val="WW8Num8z0"/>
    <w:rsid w:val="007550A6"/>
    <w:rPr>
      <w:rFonts w:ascii="Symbol" w:hAnsi="Symbol"/>
    </w:rPr>
  </w:style>
  <w:style w:type="character" w:customStyle="1" w:styleId="WW8Num9z0">
    <w:name w:val="WW8Num9z0"/>
    <w:rsid w:val="007550A6"/>
    <w:rPr>
      <w:rFonts w:ascii="Times New Roman" w:eastAsia="Times New Roman" w:hAnsi="Times New Roman" w:cs="Times New Roman"/>
    </w:rPr>
  </w:style>
  <w:style w:type="character" w:customStyle="1" w:styleId="WW8Num10z0">
    <w:name w:val="WW8Num10z0"/>
    <w:rsid w:val="007550A6"/>
    <w:rPr>
      <w:rFonts w:ascii="Symbol" w:hAnsi="Symbol"/>
    </w:rPr>
  </w:style>
  <w:style w:type="character" w:customStyle="1" w:styleId="WW8Num10z1">
    <w:name w:val="WW8Num10z1"/>
    <w:rsid w:val="007550A6"/>
    <w:rPr>
      <w:rFonts w:ascii="Courier New" w:hAnsi="Courier New"/>
    </w:rPr>
  </w:style>
  <w:style w:type="character" w:customStyle="1" w:styleId="WW8Num10z2">
    <w:name w:val="WW8Num10z2"/>
    <w:rsid w:val="007550A6"/>
    <w:rPr>
      <w:rFonts w:ascii="Wingdings" w:hAnsi="Wingdings"/>
    </w:rPr>
  </w:style>
  <w:style w:type="character" w:customStyle="1" w:styleId="WW8Num11z0">
    <w:name w:val="WW8Num11z0"/>
    <w:rsid w:val="007550A6"/>
    <w:rPr>
      <w:rFonts w:ascii="Symbol" w:hAnsi="Symbol"/>
    </w:rPr>
  </w:style>
  <w:style w:type="character" w:customStyle="1" w:styleId="WW8Num11z1">
    <w:name w:val="WW8Num11z1"/>
    <w:rsid w:val="007550A6"/>
    <w:rPr>
      <w:rFonts w:ascii="Courier New" w:hAnsi="Courier New"/>
    </w:rPr>
  </w:style>
  <w:style w:type="character" w:customStyle="1" w:styleId="WW8Num11z2">
    <w:name w:val="WW8Num11z2"/>
    <w:rsid w:val="007550A6"/>
    <w:rPr>
      <w:rFonts w:ascii="Wingdings" w:hAnsi="Wingdings"/>
    </w:rPr>
  </w:style>
  <w:style w:type="character" w:customStyle="1" w:styleId="WW8Num12z0">
    <w:name w:val="WW8Num12z0"/>
    <w:rsid w:val="007550A6"/>
    <w:rPr>
      <w:rFonts w:ascii="Symbol" w:hAnsi="Symbol"/>
    </w:rPr>
  </w:style>
  <w:style w:type="character" w:customStyle="1" w:styleId="WW8Num12z1">
    <w:name w:val="WW8Num12z1"/>
    <w:rsid w:val="007550A6"/>
    <w:rPr>
      <w:rFonts w:ascii="Courier New" w:hAnsi="Courier New" w:cs="Courier New"/>
    </w:rPr>
  </w:style>
  <w:style w:type="character" w:customStyle="1" w:styleId="WW8Num12z2">
    <w:name w:val="WW8Num12z2"/>
    <w:rsid w:val="007550A6"/>
    <w:rPr>
      <w:rFonts w:ascii="Wingdings" w:hAnsi="Wingdings"/>
    </w:rPr>
  </w:style>
  <w:style w:type="character" w:customStyle="1" w:styleId="WW8Num15z0">
    <w:name w:val="WW8Num15z0"/>
    <w:rsid w:val="007550A6"/>
    <w:rPr>
      <w:rFonts w:ascii="Symbol" w:hAnsi="Symbol"/>
    </w:rPr>
  </w:style>
  <w:style w:type="character" w:customStyle="1" w:styleId="WW8Num16z0">
    <w:name w:val="WW8Num16z0"/>
    <w:rsid w:val="007550A6"/>
    <w:rPr>
      <w:b w:val="0"/>
    </w:rPr>
  </w:style>
  <w:style w:type="character" w:customStyle="1" w:styleId="WW8Num17z0">
    <w:name w:val="WW8Num17z0"/>
    <w:rsid w:val="007550A6"/>
    <w:rPr>
      <w:rFonts w:ascii="Symbol" w:hAnsi="Symbol"/>
    </w:rPr>
  </w:style>
  <w:style w:type="character" w:customStyle="1" w:styleId="WW8Num18z0">
    <w:name w:val="WW8Num18z0"/>
    <w:rsid w:val="007550A6"/>
    <w:rPr>
      <w:rFonts w:ascii="Symbol" w:hAnsi="Symbol"/>
    </w:rPr>
  </w:style>
  <w:style w:type="character" w:customStyle="1" w:styleId="WW8Num18z1">
    <w:name w:val="WW8Num18z1"/>
    <w:rsid w:val="007550A6"/>
    <w:rPr>
      <w:rFonts w:ascii="Courier New" w:hAnsi="Courier New" w:cs="Courier New"/>
    </w:rPr>
  </w:style>
  <w:style w:type="character" w:customStyle="1" w:styleId="WW8Num18z2">
    <w:name w:val="WW8Num18z2"/>
    <w:rsid w:val="007550A6"/>
    <w:rPr>
      <w:rFonts w:ascii="Wingdings" w:hAnsi="Wingdings"/>
    </w:rPr>
  </w:style>
  <w:style w:type="character" w:customStyle="1" w:styleId="WW8Num19z0">
    <w:name w:val="WW8Num19z0"/>
    <w:rsid w:val="007550A6"/>
    <w:rPr>
      <w:rFonts w:ascii="Symbol" w:hAnsi="Symbol"/>
    </w:rPr>
  </w:style>
  <w:style w:type="character" w:customStyle="1" w:styleId="WW8Num19z1">
    <w:name w:val="WW8Num19z1"/>
    <w:rsid w:val="007550A6"/>
    <w:rPr>
      <w:rFonts w:ascii="Courier New" w:hAnsi="Courier New" w:cs="Courier New"/>
    </w:rPr>
  </w:style>
  <w:style w:type="character" w:customStyle="1" w:styleId="WW8Num19z2">
    <w:name w:val="WW8Num19z2"/>
    <w:rsid w:val="007550A6"/>
    <w:rPr>
      <w:rFonts w:ascii="Wingdings" w:hAnsi="Wingdings"/>
    </w:rPr>
  </w:style>
  <w:style w:type="character" w:customStyle="1" w:styleId="WW8Num20z0">
    <w:name w:val="WW8Num20z0"/>
    <w:rsid w:val="007550A6"/>
    <w:rPr>
      <w:rFonts w:ascii="Symbol" w:hAnsi="Symbol"/>
    </w:rPr>
  </w:style>
  <w:style w:type="character" w:customStyle="1" w:styleId="WW8Num21z0">
    <w:name w:val="WW8Num21z0"/>
    <w:rsid w:val="007550A6"/>
    <w:rPr>
      <w:rFonts w:ascii="Symbol" w:hAnsi="Symbol"/>
    </w:rPr>
  </w:style>
  <w:style w:type="character" w:customStyle="1" w:styleId="WW8Num21z1">
    <w:name w:val="WW8Num21z1"/>
    <w:rsid w:val="007550A6"/>
    <w:rPr>
      <w:rFonts w:ascii="Courier New" w:hAnsi="Courier New"/>
    </w:rPr>
  </w:style>
  <w:style w:type="character" w:customStyle="1" w:styleId="WW8Num21z2">
    <w:name w:val="WW8Num21z2"/>
    <w:rsid w:val="007550A6"/>
    <w:rPr>
      <w:rFonts w:ascii="Wingdings" w:hAnsi="Wingdings"/>
    </w:rPr>
  </w:style>
  <w:style w:type="character" w:customStyle="1" w:styleId="WW8Num22z0">
    <w:name w:val="WW8Num22z0"/>
    <w:rsid w:val="007550A6"/>
    <w:rPr>
      <w:rFonts w:ascii="Symbol" w:hAnsi="Symbol"/>
    </w:rPr>
  </w:style>
  <w:style w:type="character" w:customStyle="1" w:styleId="WW8Num23z0">
    <w:name w:val="WW8Num23z0"/>
    <w:rsid w:val="007550A6"/>
    <w:rPr>
      <w:rFonts w:cs="Times New Roman"/>
    </w:rPr>
  </w:style>
  <w:style w:type="character" w:customStyle="1" w:styleId="WW8Num25z0">
    <w:name w:val="WW8Num25z0"/>
    <w:rsid w:val="007550A6"/>
    <w:rPr>
      <w:rFonts w:cs="Times New Roman"/>
    </w:rPr>
  </w:style>
  <w:style w:type="character" w:customStyle="1" w:styleId="WW8Num26z0">
    <w:name w:val="WW8Num26z0"/>
    <w:rsid w:val="007550A6"/>
    <w:rPr>
      <w:rFonts w:ascii="Symbol" w:hAnsi="Symbol"/>
    </w:rPr>
  </w:style>
  <w:style w:type="character" w:customStyle="1" w:styleId="WW8Num29z0">
    <w:name w:val="WW8Num29z0"/>
    <w:rsid w:val="007550A6"/>
    <w:rPr>
      <w:rFonts w:ascii="Symbol" w:hAnsi="Symbol"/>
    </w:rPr>
  </w:style>
  <w:style w:type="character" w:customStyle="1" w:styleId="WW8Num30z0">
    <w:name w:val="WW8Num30z0"/>
    <w:rsid w:val="007550A6"/>
    <w:rPr>
      <w:rFonts w:ascii="Symbol" w:hAnsi="Symbol"/>
    </w:rPr>
  </w:style>
  <w:style w:type="character" w:customStyle="1" w:styleId="WW8Num32z0">
    <w:name w:val="WW8Num32z0"/>
    <w:rsid w:val="007550A6"/>
    <w:rPr>
      <w:rFonts w:ascii="Symbol" w:hAnsi="Symbol"/>
    </w:rPr>
  </w:style>
  <w:style w:type="character" w:customStyle="1" w:styleId="WW8Num32z1">
    <w:name w:val="WW8Num32z1"/>
    <w:rsid w:val="007550A6"/>
    <w:rPr>
      <w:rFonts w:ascii="Courier New" w:hAnsi="Courier New"/>
    </w:rPr>
  </w:style>
  <w:style w:type="character" w:customStyle="1" w:styleId="WW8Num32z2">
    <w:name w:val="WW8Num32z2"/>
    <w:rsid w:val="007550A6"/>
    <w:rPr>
      <w:rFonts w:ascii="Wingdings" w:hAnsi="Wingdings"/>
    </w:rPr>
  </w:style>
  <w:style w:type="character" w:customStyle="1" w:styleId="WW8Num33z0">
    <w:name w:val="WW8Num33z0"/>
    <w:rsid w:val="007550A6"/>
    <w:rPr>
      <w:b w:val="0"/>
      <w:bCs w:val="0"/>
    </w:rPr>
  </w:style>
  <w:style w:type="character" w:customStyle="1" w:styleId="WW8Num37z0">
    <w:name w:val="WW8Num37z0"/>
    <w:rsid w:val="007550A6"/>
    <w:rPr>
      <w:rFonts w:ascii="Times New Roman" w:eastAsia="Times New Roman" w:hAnsi="Times New Roman" w:cs="Times New Roman"/>
    </w:rPr>
  </w:style>
  <w:style w:type="character" w:customStyle="1" w:styleId="WW8Num37z1">
    <w:name w:val="WW8Num37z1"/>
    <w:rsid w:val="007550A6"/>
    <w:rPr>
      <w:rFonts w:ascii="Courier New" w:hAnsi="Courier New"/>
    </w:rPr>
  </w:style>
  <w:style w:type="character" w:customStyle="1" w:styleId="WW8Num37z2">
    <w:name w:val="WW8Num37z2"/>
    <w:rsid w:val="007550A6"/>
    <w:rPr>
      <w:rFonts w:ascii="Wingdings" w:hAnsi="Wingdings"/>
    </w:rPr>
  </w:style>
  <w:style w:type="character" w:customStyle="1" w:styleId="WW8Num37z3">
    <w:name w:val="WW8Num37z3"/>
    <w:rsid w:val="007550A6"/>
    <w:rPr>
      <w:rFonts w:ascii="Symbol" w:hAnsi="Symbol"/>
    </w:rPr>
  </w:style>
  <w:style w:type="character" w:customStyle="1" w:styleId="18">
    <w:name w:val="Основной шрифт абзаца1"/>
    <w:rsid w:val="007550A6"/>
  </w:style>
  <w:style w:type="character" w:customStyle="1" w:styleId="apple-converted-space">
    <w:name w:val="apple-converted-space"/>
    <w:basedOn w:val="18"/>
    <w:uiPriority w:val="99"/>
    <w:rsid w:val="007550A6"/>
  </w:style>
  <w:style w:type="character" w:customStyle="1" w:styleId="docaccesstitle">
    <w:name w:val="docaccess_title"/>
    <w:basedOn w:val="18"/>
    <w:rsid w:val="007550A6"/>
  </w:style>
  <w:style w:type="character" w:customStyle="1" w:styleId="19">
    <w:name w:val="Верхний колонтитул Знак1"/>
    <w:aliases w:val="ВерхКолонтитул Знак1,Название 2 Знак1, Знак Знак Знак Знак Знак Знак Знак Знак Знак, Знак Знак Знак Знак Знак Знак Знак Знак Знак Знак Знак Знак Знак1,Знак Знак Знак Знак Знак Знак Знак Знак Знак,Знак1 Знак"/>
    <w:rsid w:val="007550A6"/>
    <w:rPr>
      <w:sz w:val="30"/>
      <w:lang w:val="ru-RU" w:eastAsia="ar-SA" w:bidi="ar-SA"/>
    </w:rPr>
  </w:style>
  <w:style w:type="character" w:customStyle="1" w:styleId="text">
    <w:name w:val="text"/>
    <w:rsid w:val="007550A6"/>
    <w:rPr>
      <w:rFonts w:cs="Times New Roman"/>
    </w:rPr>
  </w:style>
  <w:style w:type="character" w:customStyle="1" w:styleId="60">
    <w:name w:val="Основной текст (6)"/>
    <w:basedOn w:val="18"/>
    <w:rsid w:val="007550A6"/>
    <w:rPr>
      <w:rFonts w:ascii="Century Schoolbook" w:hAnsi="Century Schoolbook"/>
      <w:sz w:val="28"/>
      <w:szCs w:val="28"/>
      <w:shd w:val="clear" w:color="auto" w:fill="FFFFFF"/>
    </w:rPr>
  </w:style>
  <w:style w:type="character" w:customStyle="1" w:styleId="6TimesNewRoman">
    <w:name w:val="Основной текст (6) + Times New Roman"/>
    <w:basedOn w:val="60"/>
    <w:rsid w:val="007550A6"/>
    <w:rPr>
      <w:rFonts w:ascii="Times New Roman" w:hAnsi="Times New Roman" w:cs="Times New Roman"/>
      <w:sz w:val="28"/>
      <w:szCs w:val="28"/>
      <w:shd w:val="clear" w:color="auto" w:fill="FFFFFF"/>
    </w:rPr>
  </w:style>
  <w:style w:type="character" w:customStyle="1" w:styleId="7TimesNewRoman">
    <w:name w:val="Основной текст (7) + Times New Roman"/>
    <w:basedOn w:val="18"/>
    <w:rsid w:val="007550A6"/>
    <w:rPr>
      <w:rFonts w:ascii="Times New Roman" w:hAnsi="Times New Roman" w:cs="Times New Roman"/>
      <w:sz w:val="28"/>
      <w:szCs w:val="28"/>
    </w:rPr>
  </w:style>
  <w:style w:type="character" w:customStyle="1" w:styleId="aff4">
    <w:name w:val="Маркеры списка"/>
    <w:rsid w:val="007550A6"/>
    <w:rPr>
      <w:rFonts w:ascii="OpenSymbol" w:eastAsia="OpenSymbol" w:hAnsi="OpenSymbol" w:cs="OpenSymbol"/>
    </w:rPr>
  </w:style>
  <w:style w:type="character" w:customStyle="1" w:styleId="aff5">
    <w:name w:val="Символ нумерации"/>
    <w:rsid w:val="007550A6"/>
  </w:style>
  <w:style w:type="paragraph" w:customStyle="1" w:styleId="1a">
    <w:name w:val="Заголовок1"/>
    <w:basedOn w:val="a"/>
    <w:next w:val="a3"/>
    <w:rsid w:val="007550A6"/>
    <w:pPr>
      <w:keepNext/>
      <w:spacing w:before="240" w:after="120" w:line="276" w:lineRule="auto"/>
    </w:pPr>
    <w:rPr>
      <w:rFonts w:ascii="Arial" w:eastAsia="Microsoft YaHei" w:hAnsi="Arial" w:cs="Mangal"/>
      <w:sz w:val="28"/>
      <w:szCs w:val="28"/>
    </w:rPr>
  </w:style>
  <w:style w:type="paragraph" w:customStyle="1" w:styleId="1b">
    <w:name w:val="Название1"/>
    <w:basedOn w:val="a"/>
    <w:rsid w:val="007550A6"/>
    <w:pPr>
      <w:suppressLineNumbers/>
      <w:spacing w:before="120" w:after="120" w:line="276" w:lineRule="auto"/>
    </w:pPr>
    <w:rPr>
      <w:rFonts w:ascii="Arial" w:hAnsi="Arial" w:cs="Mangal"/>
      <w:i/>
      <w:iCs/>
      <w:sz w:val="20"/>
    </w:rPr>
  </w:style>
  <w:style w:type="paragraph" w:customStyle="1" w:styleId="1c">
    <w:name w:val="Указатель1"/>
    <w:basedOn w:val="a"/>
    <w:rsid w:val="007550A6"/>
    <w:pPr>
      <w:suppressLineNumbers/>
      <w:spacing w:after="200" w:line="276" w:lineRule="auto"/>
    </w:pPr>
    <w:rPr>
      <w:rFonts w:ascii="Arial" w:hAnsi="Arial" w:cs="Mangal"/>
      <w:sz w:val="22"/>
      <w:szCs w:val="22"/>
    </w:rPr>
  </w:style>
  <w:style w:type="paragraph" w:customStyle="1" w:styleId="Standard">
    <w:name w:val="Standard"/>
    <w:rsid w:val="007550A6"/>
    <w:pPr>
      <w:widowControl w:val="0"/>
      <w:suppressAutoHyphens/>
      <w:textAlignment w:val="baseline"/>
    </w:pPr>
    <w:rPr>
      <w:rFonts w:eastAsia="SimSun" w:cs="Calibri"/>
      <w:kern w:val="1"/>
      <w:sz w:val="24"/>
      <w:szCs w:val="24"/>
      <w:lang w:eastAsia="ar-SA"/>
    </w:rPr>
  </w:style>
  <w:style w:type="paragraph" w:customStyle="1" w:styleId="Style6">
    <w:name w:val="Style6"/>
    <w:basedOn w:val="a"/>
    <w:rsid w:val="007550A6"/>
    <w:pPr>
      <w:widowControl w:val="0"/>
      <w:autoSpaceDE w:val="0"/>
      <w:spacing w:line="269" w:lineRule="exact"/>
      <w:ind w:firstLine="667"/>
    </w:pPr>
    <w:rPr>
      <w:rFonts w:ascii="Impact" w:hAnsi="Impact" w:cs="Impact"/>
      <w:sz w:val="20"/>
      <w:szCs w:val="20"/>
    </w:rPr>
  </w:style>
  <w:style w:type="paragraph" w:customStyle="1" w:styleId="1d">
    <w:name w:val="Знак1 Знак Знак Знак Знак"/>
    <w:basedOn w:val="a"/>
    <w:rsid w:val="007550A6"/>
    <w:pPr>
      <w:spacing w:after="160" w:line="240" w:lineRule="exact"/>
    </w:pPr>
    <w:rPr>
      <w:rFonts w:ascii="Verdana" w:hAnsi="Verdana" w:cs="Calibri"/>
      <w:sz w:val="20"/>
      <w:szCs w:val="20"/>
      <w:lang w:val="en-US"/>
    </w:rPr>
  </w:style>
  <w:style w:type="paragraph" w:customStyle="1" w:styleId="WW-">
    <w:name w:val="WW-Базовый"/>
    <w:rsid w:val="007550A6"/>
    <w:pPr>
      <w:tabs>
        <w:tab w:val="left" w:pos="708"/>
      </w:tabs>
      <w:suppressAutoHyphens/>
      <w:spacing w:after="200" w:line="276" w:lineRule="auto"/>
    </w:pPr>
    <w:rPr>
      <w:rFonts w:ascii="Calibri" w:eastAsia="Lucida Sans Unicode" w:hAnsi="Calibri" w:cs="Calibri"/>
      <w:color w:val="00000A"/>
      <w:sz w:val="22"/>
      <w:szCs w:val="22"/>
      <w:lang w:eastAsia="ar-SA"/>
    </w:rPr>
  </w:style>
  <w:style w:type="paragraph" w:customStyle="1" w:styleId="220">
    <w:name w:val="Основной текст с отступом 22"/>
    <w:basedOn w:val="a"/>
    <w:rsid w:val="007550A6"/>
    <w:pPr>
      <w:spacing w:after="120" w:line="480" w:lineRule="auto"/>
      <w:ind w:left="283" w:firstLine="284"/>
      <w:jc w:val="both"/>
    </w:pPr>
    <w:rPr>
      <w:rFonts w:ascii="Calibri" w:eastAsia="Calibri" w:hAnsi="Calibri"/>
      <w:sz w:val="22"/>
      <w:szCs w:val="22"/>
    </w:rPr>
  </w:style>
  <w:style w:type="paragraph" w:customStyle="1" w:styleId="1e">
    <w:name w:val="Знак Знак1 Знак Знак Знак Знак Знак Знак"/>
    <w:basedOn w:val="a"/>
    <w:rsid w:val="007550A6"/>
    <w:pPr>
      <w:spacing w:after="160" w:line="240" w:lineRule="exact"/>
    </w:pPr>
    <w:rPr>
      <w:rFonts w:ascii="Verdana" w:hAnsi="Verdana" w:cs="Verdana"/>
      <w:sz w:val="20"/>
      <w:szCs w:val="20"/>
      <w:lang w:val="en-US"/>
    </w:rPr>
  </w:style>
  <w:style w:type="paragraph" w:customStyle="1" w:styleId="aff6">
    <w:name w:val="Знак"/>
    <w:basedOn w:val="a"/>
    <w:rsid w:val="007550A6"/>
    <w:pPr>
      <w:spacing w:after="160" w:line="240" w:lineRule="exact"/>
    </w:pPr>
    <w:rPr>
      <w:rFonts w:ascii="Verdana" w:hAnsi="Verdana" w:cs="Calibri"/>
      <w:sz w:val="20"/>
      <w:szCs w:val="20"/>
      <w:lang w:val="en-US"/>
    </w:rPr>
  </w:style>
  <w:style w:type="paragraph" w:customStyle="1" w:styleId="aff7">
    <w:name w:val="Знак Знак"/>
    <w:basedOn w:val="a"/>
    <w:rsid w:val="007550A6"/>
    <w:pPr>
      <w:spacing w:after="160" w:line="240" w:lineRule="exact"/>
    </w:pPr>
    <w:rPr>
      <w:rFonts w:ascii="Verdana" w:hAnsi="Verdana" w:cs="Calibri"/>
      <w:sz w:val="20"/>
      <w:szCs w:val="20"/>
      <w:lang w:val="en-US"/>
    </w:rPr>
  </w:style>
  <w:style w:type="paragraph" w:customStyle="1" w:styleId="36">
    <w:name w:val="Обычный (веб)3"/>
    <w:rsid w:val="007550A6"/>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1f">
    <w:name w:val="Абзац списка1"/>
    <w:rsid w:val="007550A6"/>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30">
    <w:name w:val="Основной текст 33"/>
    <w:basedOn w:val="a"/>
    <w:rsid w:val="007550A6"/>
    <w:pPr>
      <w:spacing w:line="240" w:lineRule="exact"/>
      <w:ind w:right="5103"/>
    </w:pPr>
    <w:rPr>
      <w:rFonts w:cs="Calibri"/>
      <w:sz w:val="30"/>
      <w:szCs w:val="20"/>
    </w:rPr>
  </w:style>
  <w:style w:type="paragraph" w:customStyle="1" w:styleId="ConsPlusNonformat">
    <w:name w:val="ConsPlusNonformat"/>
    <w:rsid w:val="007550A6"/>
    <w:pPr>
      <w:widowControl w:val="0"/>
      <w:suppressAutoHyphens/>
      <w:autoSpaceDE w:val="0"/>
    </w:pPr>
    <w:rPr>
      <w:rFonts w:ascii="Courier New" w:eastAsia="Arial" w:hAnsi="Courier New" w:cs="Courier New"/>
      <w:lang w:eastAsia="ar-SA"/>
    </w:rPr>
  </w:style>
  <w:style w:type="paragraph" w:customStyle="1" w:styleId="211">
    <w:name w:val="Основной текст с отступом 21"/>
    <w:basedOn w:val="a"/>
    <w:rsid w:val="007550A6"/>
    <w:pPr>
      <w:spacing w:line="360" w:lineRule="auto"/>
      <w:ind w:firstLine="709"/>
      <w:jc w:val="both"/>
    </w:pPr>
    <w:rPr>
      <w:rFonts w:cs="Calibri"/>
      <w:sz w:val="26"/>
      <w:szCs w:val="20"/>
    </w:rPr>
  </w:style>
  <w:style w:type="paragraph" w:customStyle="1" w:styleId="ConsTitle">
    <w:name w:val="ConsTitle"/>
    <w:rsid w:val="007550A6"/>
    <w:pPr>
      <w:widowControl w:val="0"/>
      <w:suppressAutoHyphens/>
      <w:autoSpaceDE w:val="0"/>
      <w:ind w:right="19772"/>
    </w:pPr>
    <w:rPr>
      <w:rFonts w:ascii="Arial" w:eastAsia="Arial" w:hAnsi="Arial" w:cs="Arial"/>
      <w:b/>
      <w:bCs/>
      <w:sz w:val="16"/>
      <w:szCs w:val="16"/>
      <w:lang w:eastAsia="ar-SA"/>
    </w:rPr>
  </w:style>
  <w:style w:type="paragraph" w:customStyle="1" w:styleId="1f0">
    <w:name w:val="Название объекта1"/>
    <w:basedOn w:val="a"/>
    <w:next w:val="a"/>
    <w:rsid w:val="007550A6"/>
    <w:rPr>
      <w:rFonts w:cs="Calibri"/>
      <w:b/>
      <w:bCs/>
      <w:sz w:val="20"/>
      <w:szCs w:val="20"/>
    </w:rPr>
  </w:style>
  <w:style w:type="paragraph" w:customStyle="1" w:styleId="ConsCell">
    <w:name w:val="ConsCell"/>
    <w:rsid w:val="007550A6"/>
    <w:pPr>
      <w:widowControl w:val="0"/>
      <w:suppressAutoHyphens/>
      <w:autoSpaceDE w:val="0"/>
      <w:ind w:right="19772"/>
    </w:pPr>
    <w:rPr>
      <w:rFonts w:ascii="Arial" w:eastAsia="Arial" w:hAnsi="Arial" w:cs="Arial"/>
      <w:lang w:eastAsia="ar-SA"/>
    </w:rPr>
  </w:style>
  <w:style w:type="paragraph" w:customStyle="1" w:styleId="61">
    <w:name w:val="Основной текст (6)1"/>
    <w:basedOn w:val="a"/>
    <w:rsid w:val="007550A6"/>
    <w:pPr>
      <w:shd w:val="clear" w:color="auto" w:fill="FFFFFF"/>
      <w:spacing w:before="420" w:line="322" w:lineRule="exact"/>
      <w:ind w:firstLine="380"/>
      <w:jc w:val="both"/>
    </w:pPr>
    <w:rPr>
      <w:rFonts w:ascii="Century Schoolbook" w:hAnsi="Century Schoolbook" w:cs="Calibri"/>
      <w:sz w:val="28"/>
      <w:szCs w:val="28"/>
      <w:shd w:val="clear" w:color="auto" w:fill="FFFFFF"/>
    </w:rPr>
  </w:style>
  <w:style w:type="paragraph" w:customStyle="1" w:styleId="aff8">
    <w:name w:val="Заголовок таблицы"/>
    <w:basedOn w:val="af7"/>
    <w:rsid w:val="007550A6"/>
    <w:pPr>
      <w:widowControl/>
      <w:spacing w:after="200" w:line="276" w:lineRule="auto"/>
      <w:jc w:val="center"/>
    </w:pPr>
    <w:rPr>
      <w:rFonts w:ascii="Calibri" w:hAnsi="Calibri" w:cs="Calibri"/>
      <w:b/>
      <w:bCs/>
      <w:kern w:val="0"/>
      <w:sz w:val="22"/>
      <w:szCs w:val="22"/>
    </w:rPr>
  </w:style>
  <w:style w:type="paragraph" w:customStyle="1" w:styleId="aff9">
    <w:name w:val="Содержимое врезки"/>
    <w:basedOn w:val="a3"/>
    <w:rsid w:val="007550A6"/>
    <w:rPr>
      <w:rFonts w:cs="Calibri"/>
      <w:sz w:val="30"/>
      <w:szCs w:val="30"/>
    </w:rPr>
  </w:style>
  <w:style w:type="character" w:customStyle="1" w:styleId="30">
    <w:name w:val="Заголовок 3 Знак"/>
    <w:basedOn w:val="a0"/>
    <w:link w:val="3"/>
    <w:rsid w:val="00C50860"/>
    <w:rPr>
      <w:rFonts w:asciiTheme="majorHAnsi" w:eastAsiaTheme="majorEastAsia" w:hAnsiTheme="majorHAnsi" w:cstheme="majorBidi"/>
      <w:b/>
      <w:bCs/>
      <w:color w:val="4F81BD" w:themeColor="accent1"/>
      <w:sz w:val="24"/>
      <w:szCs w:val="24"/>
      <w:lang w:eastAsia="ar-SA"/>
    </w:rPr>
  </w:style>
  <w:style w:type="character" w:customStyle="1" w:styleId="ConsPlusNormal0">
    <w:name w:val="ConsPlusNormal Знак"/>
    <w:link w:val="ConsPlusNormal"/>
    <w:uiPriority w:val="99"/>
    <w:qFormat/>
    <w:rsid w:val="00C50860"/>
    <w:rPr>
      <w:rFonts w:ascii="Arial" w:hAnsi="Arial" w:cs="Arial"/>
      <w:lang w:eastAsia="ar-SA"/>
    </w:rPr>
  </w:style>
  <w:style w:type="paragraph" w:customStyle="1" w:styleId="Eniieieoaeu">
    <w:name w:val="Eniieieoaeu"/>
    <w:basedOn w:val="a"/>
    <w:rsid w:val="00C50860"/>
    <w:pPr>
      <w:suppressAutoHyphens w:val="0"/>
      <w:spacing w:line="240" w:lineRule="exact"/>
    </w:pPr>
    <w:rPr>
      <w:sz w:val="30"/>
      <w:szCs w:val="20"/>
      <w:lang w:eastAsia="ru-RU"/>
    </w:rPr>
  </w:style>
  <w:style w:type="character" w:customStyle="1" w:styleId="20">
    <w:name w:val="Заголовок 2 Знак"/>
    <w:basedOn w:val="a0"/>
    <w:link w:val="2"/>
    <w:rsid w:val="009468DD"/>
    <w:rPr>
      <w:sz w:val="30"/>
      <w:lang w:eastAsia="zh-CN"/>
    </w:rPr>
  </w:style>
  <w:style w:type="character" w:customStyle="1" w:styleId="40">
    <w:name w:val="Заголовок 4 Знак"/>
    <w:basedOn w:val="a0"/>
    <w:link w:val="4"/>
    <w:rsid w:val="009468DD"/>
    <w:rPr>
      <w:sz w:val="32"/>
      <w:lang w:eastAsia="zh-CN"/>
    </w:rPr>
  </w:style>
  <w:style w:type="paragraph" w:customStyle="1" w:styleId="1f1">
    <w:name w:val="Знак1 Знак Знак Знак Знак"/>
    <w:basedOn w:val="a"/>
    <w:rsid w:val="009468DD"/>
    <w:pPr>
      <w:spacing w:after="160" w:line="240" w:lineRule="exact"/>
    </w:pPr>
    <w:rPr>
      <w:rFonts w:ascii="Verdana" w:hAnsi="Verdana" w:cs="Calibri"/>
      <w:sz w:val="20"/>
      <w:szCs w:val="20"/>
      <w:lang w:val="en-US"/>
    </w:rPr>
  </w:style>
  <w:style w:type="paragraph" w:customStyle="1" w:styleId="1f2">
    <w:name w:val="Знак Знак1 Знак Знак Знак Знак Знак Знак"/>
    <w:basedOn w:val="a"/>
    <w:rsid w:val="009468DD"/>
    <w:pPr>
      <w:spacing w:after="160" w:line="240" w:lineRule="exact"/>
    </w:pPr>
    <w:rPr>
      <w:rFonts w:ascii="Verdana" w:hAnsi="Verdana" w:cs="Verdana"/>
      <w:sz w:val="20"/>
      <w:szCs w:val="20"/>
      <w:lang w:val="en-US"/>
    </w:rPr>
  </w:style>
  <w:style w:type="paragraph" w:customStyle="1" w:styleId="affa">
    <w:name w:val="Знак"/>
    <w:basedOn w:val="a"/>
    <w:rsid w:val="009468DD"/>
    <w:pPr>
      <w:spacing w:after="160" w:line="240" w:lineRule="exact"/>
    </w:pPr>
    <w:rPr>
      <w:rFonts w:ascii="Verdana" w:hAnsi="Verdana" w:cs="Calibri"/>
      <w:sz w:val="20"/>
      <w:szCs w:val="20"/>
      <w:lang w:val="en-US"/>
    </w:rPr>
  </w:style>
  <w:style w:type="paragraph" w:customStyle="1" w:styleId="affb">
    <w:name w:val="Знак Знак"/>
    <w:basedOn w:val="a"/>
    <w:rsid w:val="009468DD"/>
    <w:pPr>
      <w:spacing w:after="160" w:line="240" w:lineRule="exact"/>
    </w:pPr>
    <w:rPr>
      <w:rFonts w:ascii="Verdana" w:hAnsi="Verdana" w:cs="Calibri"/>
      <w:sz w:val="20"/>
      <w:szCs w:val="20"/>
      <w:lang w:val="en-US"/>
    </w:rPr>
  </w:style>
  <w:style w:type="paragraph" w:customStyle="1" w:styleId="41">
    <w:name w:val="Обычный (веб)4"/>
    <w:rsid w:val="009468DD"/>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27">
    <w:name w:val="Абзац списка2"/>
    <w:rsid w:val="009468DD"/>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40">
    <w:name w:val="Основной текст 34"/>
    <w:basedOn w:val="a"/>
    <w:rsid w:val="009468DD"/>
    <w:pPr>
      <w:spacing w:line="240" w:lineRule="exact"/>
      <w:ind w:right="5103"/>
    </w:pPr>
    <w:rPr>
      <w:rFonts w:cs="Calibri"/>
      <w:sz w:val="30"/>
      <w:szCs w:val="20"/>
    </w:rPr>
  </w:style>
  <w:style w:type="paragraph" w:customStyle="1" w:styleId="1f3">
    <w:name w:val="Знак Знак Знак Знак1 Знак Знак Знак"/>
    <w:basedOn w:val="a"/>
    <w:rsid w:val="009468DD"/>
    <w:pPr>
      <w:suppressAutoHyphens w:val="0"/>
      <w:spacing w:before="100" w:beforeAutospacing="1" w:after="100" w:afterAutospacing="1"/>
    </w:pPr>
    <w:rPr>
      <w:rFonts w:ascii="Tahoma" w:hAnsi="Tahoma"/>
      <w:sz w:val="20"/>
      <w:szCs w:val="20"/>
      <w:lang w:val="en-US" w:eastAsia="en-US"/>
    </w:rPr>
  </w:style>
  <w:style w:type="character" w:styleId="affc">
    <w:name w:val="Emphasis"/>
    <w:uiPriority w:val="20"/>
    <w:qFormat/>
    <w:rsid w:val="009468DD"/>
    <w:rPr>
      <w:i/>
      <w:iCs/>
    </w:rPr>
  </w:style>
  <w:style w:type="paragraph" w:customStyle="1" w:styleId="28">
    <w:name w:val="2"/>
    <w:basedOn w:val="a"/>
    <w:rsid w:val="009468DD"/>
    <w:pPr>
      <w:suppressAutoHyphens w:val="0"/>
      <w:spacing w:before="100" w:beforeAutospacing="1" w:after="100" w:afterAutospacing="1"/>
    </w:pPr>
    <w:rPr>
      <w:lang w:eastAsia="ru-RU"/>
    </w:rPr>
  </w:style>
  <w:style w:type="character" w:customStyle="1" w:styleId="FontStyle31">
    <w:name w:val="Font Style31"/>
    <w:rsid w:val="009468DD"/>
    <w:rPr>
      <w:rFonts w:ascii="Times New Roman" w:hAnsi="Times New Roman" w:cs="Times New Roman"/>
      <w:sz w:val="24"/>
      <w:szCs w:val="24"/>
    </w:rPr>
  </w:style>
  <w:style w:type="character" w:customStyle="1" w:styleId="212">
    <w:name w:val="Основной текст с отступом 2 Знак1"/>
    <w:uiPriority w:val="99"/>
    <w:rsid w:val="009468DD"/>
    <w:rPr>
      <w:rFonts w:ascii="Calibri" w:hAnsi="Calibri" w:cs="Calibri"/>
      <w:sz w:val="22"/>
      <w:szCs w:val="22"/>
      <w:lang w:eastAsia="ar-SA"/>
    </w:rPr>
  </w:style>
  <w:style w:type="paragraph" w:customStyle="1" w:styleId="70">
    <w:name w:val="Знак Знак7 Знак Знак"/>
    <w:basedOn w:val="a"/>
    <w:autoRedefine/>
    <w:rsid w:val="009468DD"/>
    <w:pPr>
      <w:suppressAutoHyphens w:val="0"/>
      <w:spacing w:after="160" w:line="240" w:lineRule="exact"/>
    </w:pPr>
    <w:rPr>
      <w:rFonts w:eastAsia="SimSun"/>
      <w:b/>
      <w:sz w:val="28"/>
      <w:lang w:val="en-US" w:eastAsia="en-US"/>
    </w:rPr>
  </w:style>
  <w:style w:type="paragraph" w:styleId="affd">
    <w:name w:val="caption"/>
    <w:basedOn w:val="a"/>
    <w:next w:val="a"/>
    <w:qFormat/>
    <w:rsid w:val="009468DD"/>
    <w:pPr>
      <w:suppressAutoHyphens w:val="0"/>
    </w:pPr>
    <w:rPr>
      <w:b/>
      <w:bCs/>
      <w:sz w:val="20"/>
      <w:szCs w:val="20"/>
      <w:lang w:eastAsia="ru-RU"/>
    </w:rPr>
  </w:style>
  <w:style w:type="character" w:customStyle="1" w:styleId="WW8Num1z1">
    <w:name w:val="WW8Num1z1"/>
    <w:rsid w:val="009468DD"/>
  </w:style>
  <w:style w:type="character" w:customStyle="1" w:styleId="WW8Num1z2">
    <w:name w:val="WW8Num1z2"/>
    <w:rsid w:val="009468DD"/>
  </w:style>
  <w:style w:type="character" w:customStyle="1" w:styleId="WW8Num1z3">
    <w:name w:val="WW8Num1z3"/>
    <w:rsid w:val="009468DD"/>
  </w:style>
  <w:style w:type="character" w:customStyle="1" w:styleId="WW8Num1z4">
    <w:name w:val="WW8Num1z4"/>
    <w:rsid w:val="009468DD"/>
  </w:style>
  <w:style w:type="character" w:customStyle="1" w:styleId="WW8Num1z5">
    <w:name w:val="WW8Num1z5"/>
    <w:rsid w:val="009468DD"/>
  </w:style>
  <w:style w:type="character" w:customStyle="1" w:styleId="WW8Num1z6">
    <w:name w:val="WW8Num1z6"/>
    <w:rsid w:val="009468DD"/>
  </w:style>
  <w:style w:type="character" w:customStyle="1" w:styleId="WW8Num1z7">
    <w:name w:val="WW8Num1z7"/>
    <w:rsid w:val="009468DD"/>
  </w:style>
  <w:style w:type="character" w:customStyle="1" w:styleId="WW8Num1z8">
    <w:name w:val="WW8Num1z8"/>
    <w:rsid w:val="009468DD"/>
  </w:style>
  <w:style w:type="character" w:customStyle="1" w:styleId="62">
    <w:name w:val="Основной шрифт абзаца6"/>
    <w:rsid w:val="009468DD"/>
  </w:style>
  <w:style w:type="character" w:customStyle="1" w:styleId="WW8Num3z1">
    <w:name w:val="WW8Num3z1"/>
    <w:rsid w:val="009468DD"/>
  </w:style>
  <w:style w:type="character" w:customStyle="1" w:styleId="WW8Num3z2">
    <w:name w:val="WW8Num3z2"/>
    <w:rsid w:val="009468DD"/>
  </w:style>
  <w:style w:type="character" w:customStyle="1" w:styleId="WW8Num3z3">
    <w:name w:val="WW8Num3z3"/>
    <w:rsid w:val="009468DD"/>
  </w:style>
  <w:style w:type="character" w:customStyle="1" w:styleId="WW8Num3z4">
    <w:name w:val="WW8Num3z4"/>
    <w:rsid w:val="009468DD"/>
  </w:style>
  <w:style w:type="character" w:customStyle="1" w:styleId="WW8Num3z5">
    <w:name w:val="WW8Num3z5"/>
    <w:rsid w:val="009468DD"/>
  </w:style>
  <w:style w:type="character" w:customStyle="1" w:styleId="WW8Num3z6">
    <w:name w:val="WW8Num3z6"/>
    <w:rsid w:val="009468DD"/>
  </w:style>
  <w:style w:type="character" w:customStyle="1" w:styleId="WW8Num3z7">
    <w:name w:val="WW8Num3z7"/>
    <w:rsid w:val="009468DD"/>
  </w:style>
  <w:style w:type="character" w:customStyle="1" w:styleId="WW8Num3z8">
    <w:name w:val="WW8Num3z8"/>
    <w:rsid w:val="009468DD"/>
  </w:style>
  <w:style w:type="character" w:customStyle="1" w:styleId="51">
    <w:name w:val="Основной шрифт абзаца5"/>
    <w:rsid w:val="009468DD"/>
  </w:style>
  <w:style w:type="character" w:customStyle="1" w:styleId="42">
    <w:name w:val="Основной шрифт абзаца4"/>
    <w:rsid w:val="009468DD"/>
  </w:style>
  <w:style w:type="character" w:customStyle="1" w:styleId="Absatz-Standardschriftart">
    <w:name w:val="Absatz-Standardschriftart"/>
    <w:rsid w:val="009468DD"/>
  </w:style>
  <w:style w:type="character" w:customStyle="1" w:styleId="37">
    <w:name w:val="Основной шрифт абзаца3"/>
    <w:rsid w:val="009468DD"/>
  </w:style>
  <w:style w:type="character" w:customStyle="1" w:styleId="29">
    <w:name w:val="Основной шрифт абзаца2"/>
    <w:rsid w:val="009468DD"/>
  </w:style>
  <w:style w:type="character" w:customStyle="1" w:styleId="1f4">
    <w:name w:val="Знак Знак1"/>
    <w:rsid w:val="009468DD"/>
    <w:rPr>
      <w:sz w:val="26"/>
    </w:rPr>
  </w:style>
  <w:style w:type="character" w:customStyle="1" w:styleId="WW8Num4z0">
    <w:name w:val="WW8Num4z0"/>
    <w:rsid w:val="009468DD"/>
    <w:rPr>
      <w:sz w:val="28"/>
      <w:szCs w:val="28"/>
    </w:rPr>
  </w:style>
  <w:style w:type="character" w:customStyle="1" w:styleId="WW8Num4z1">
    <w:name w:val="WW8Num4z1"/>
    <w:rsid w:val="009468DD"/>
  </w:style>
  <w:style w:type="character" w:customStyle="1" w:styleId="WW8Num4z2">
    <w:name w:val="WW8Num4z2"/>
    <w:rsid w:val="009468DD"/>
  </w:style>
  <w:style w:type="character" w:customStyle="1" w:styleId="WW8Num4z3">
    <w:name w:val="WW8Num4z3"/>
    <w:rsid w:val="009468DD"/>
  </w:style>
  <w:style w:type="character" w:customStyle="1" w:styleId="WW8Num4z4">
    <w:name w:val="WW8Num4z4"/>
    <w:rsid w:val="009468DD"/>
  </w:style>
  <w:style w:type="character" w:customStyle="1" w:styleId="WW8Num4z5">
    <w:name w:val="WW8Num4z5"/>
    <w:rsid w:val="009468DD"/>
  </w:style>
  <w:style w:type="character" w:customStyle="1" w:styleId="WW8Num4z6">
    <w:name w:val="WW8Num4z6"/>
    <w:rsid w:val="009468DD"/>
  </w:style>
  <w:style w:type="character" w:customStyle="1" w:styleId="WW8Num4z7">
    <w:name w:val="WW8Num4z7"/>
    <w:rsid w:val="009468DD"/>
  </w:style>
  <w:style w:type="character" w:customStyle="1" w:styleId="WW8Num4z8">
    <w:name w:val="WW8Num4z8"/>
    <w:rsid w:val="009468DD"/>
  </w:style>
  <w:style w:type="paragraph" w:customStyle="1" w:styleId="63">
    <w:name w:val="Указатель6"/>
    <w:basedOn w:val="a"/>
    <w:rsid w:val="009468DD"/>
    <w:pPr>
      <w:suppressLineNumbers/>
      <w:suppressAutoHyphens w:val="0"/>
    </w:pPr>
    <w:rPr>
      <w:rFonts w:cs="Mangal"/>
      <w:sz w:val="30"/>
      <w:szCs w:val="20"/>
      <w:lang w:eastAsia="zh-CN"/>
    </w:rPr>
  </w:style>
  <w:style w:type="paragraph" w:customStyle="1" w:styleId="52">
    <w:name w:val="Указатель5"/>
    <w:basedOn w:val="a"/>
    <w:rsid w:val="009468DD"/>
    <w:pPr>
      <w:suppressLineNumbers/>
      <w:suppressAutoHyphens w:val="0"/>
    </w:pPr>
    <w:rPr>
      <w:rFonts w:cs="Mangal"/>
      <w:sz w:val="30"/>
      <w:szCs w:val="20"/>
      <w:lang w:eastAsia="zh-CN"/>
    </w:rPr>
  </w:style>
  <w:style w:type="paragraph" w:customStyle="1" w:styleId="43">
    <w:name w:val="Название4"/>
    <w:basedOn w:val="a"/>
    <w:rsid w:val="009468DD"/>
    <w:pPr>
      <w:suppressLineNumbers/>
      <w:suppressAutoHyphens w:val="0"/>
      <w:spacing w:before="120" w:after="120"/>
    </w:pPr>
    <w:rPr>
      <w:rFonts w:cs="Mangal"/>
      <w:i/>
      <w:iCs/>
      <w:lang w:eastAsia="zh-CN"/>
    </w:rPr>
  </w:style>
  <w:style w:type="paragraph" w:customStyle="1" w:styleId="44">
    <w:name w:val="Указатель4"/>
    <w:basedOn w:val="a"/>
    <w:rsid w:val="009468DD"/>
    <w:pPr>
      <w:suppressLineNumbers/>
      <w:suppressAutoHyphens w:val="0"/>
    </w:pPr>
    <w:rPr>
      <w:rFonts w:cs="Mangal"/>
      <w:sz w:val="30"/>
      <w:szCs w:val="20"/>
      <w:lang w:eastAsia="zh-CN"/>
    </w:rPr>
  </w:style>
  <w:style w:type="paragraph" w:customStyle="1" w:styleId="38">
    <w:name w:val="Название3"/>
    <w:basedOn w:val="a"/>
    <w:rsid w:val="009468DD"/>
    <w:pPr>
      <w:suppressLineNumbers/>
      <w:suppressAutoHyphens w:val="0"/>
      <w:spacing w:before="120" w:after="120"/>
    </w:pPr>
    <w:rPr>
      <w:rFonts w:cs="Mangal"/>
      <w:i/>
      <w:iCs/>
      <w:lang w:eastAsia="zh-CN"/>
    </w:rPr>
  </w:style>
  <w:style w:type="paragraph" w:customStyle="1" w:styleId="39">
    <w:name w:val="Указатель3"/>
    <w:basedOn w:val="a"/>
    <w:rsid w:val="009468DD"/>
    <w:pPr>
      <w:suppressLineNumbers/>
      <w:suppressAutoHyphens w:val="0"/>
    </w:pPr>
    <w:rPr>
      <w:rFonts w:cs="Mangal"/>
      <w:sz w:val="30"/>
      <w:szCs w:val="20"/>
      <w:lang w:eastAsia="zh-CN"/>
    </w:rPr>
  </w:style>
  <w:style w:type="paragraph" w:customStyle="1" w:styleId="2a">
    <w:name w:val="Название2"/>
    <w:basedOn w:val="a"/>
    <w:rsid w:val="009468DD"/>
    <w:pPr>
      <w:suppressLineNumbers/>
      <w:suppressAutoHyphens w:val="0"/>
      <w:spacing w:before="120" w:after="120"/>
    </w:pPr>
    <w:rPr>
      <w:rFonts w:cs="Mangal"/>
      <w:i/>
      <w:iCs/>
      <w:lang w:eastAsia="zh-CN"/>
    </w:rPr>
  </w:style>
  <w:style w:type="paragraph" w:customStyle="1" w:styleId="2b">
    <w:name w:val="Указатель2"/>
    <w:basedOn w:val="a"/>
    <w:rsid w:val="009468DD"/>
    <w:pPr>
      <w:suppressLineNumbers/>
      <w:suppressAutoHyphens w:val="0"/>
    </w:pPr>
    <w:rPr>
      <w:rFonts w:cs="Mangal"/>
      <w:sz w:val="30"/>
      <w:szCs w:val="20"/>
      <w:lang w:eastAsia="zh-CN"/>
    </w:rPr>
  </w:style>
  <w:style w:type="paragraph" w:customStyle="1" w:styleId="310">
    <w:name w:val="Основной текст с отступом 31"/>
    <w:basedOn w:val="a"/>
    <w:rsid w:val="009468DD"/>
    <w:pPr>
      <w:suppressAutoHyphens w:val="0"/>
      <w:spacing w:line="340" w:lineRule="exact"/>
      <w:ind w:firstLine="709"/>
    </w:pPr>
    <w:rPr>
      <w:sz w:val="30"/>
      <w:szCs w:val="20"/>
      <w:lang w:eastAsia="zh-CN"/>
    </w:rPr>
  </w:style>
  <w:style w:type="paragraph" w:customStyle="1" w:styleId="221">
    <w:name w:val="Основной текст 22"/>
    <w:basedOn w:val="a"/>
    <w:rsid w:val="009468DD"/>
    <w:pPr>
      <w:suppressAutoHyphens w:val="0"/>
      <w:overflowPunct w:val="0"/>
      <w:autoSpaceDE w:val="0"/>
      <w:spacing w:line="340" w:lineRule="exact"/>
      <w:ind w:right="-1" w:firstLine="720"/>
      <w:textAlignment w:val="baseline"/>
    </w:pPr>
    <w:rPr>
      <w:sz w:val="30"/>
      <w:szCs w:val="20"/>
      <w:lang w:eastAsia="zh-CN"/>
    </w:rPr>
  </w:style>
  <w:style w:type="character" w:customStyle="1" w:styleId="a9">
    <w:name w:val="Текст выноски Знак"/>
    <w:link w:val="a8"/>
    <w:uiPriority w:val="99"/>
    <w:rsid w:val="009468DD"/>
    <w:rPr>
      <w:rFonts w:ascii="Tahoma" w:hAnsi="Tahoma" w:cs="Tahoma"/>
      <w:sz w:val="16"/>
      <w:szCs w:val="16"/>
      <w:lang w:eastAsia="ar-SA"/>
    </w:rPr>
  </w:style>
  <w:style w:type="paragraph" w:customStyle="1" w:styleId="affe">
    <w:name w:val="Знак Знак Знак Знак Знак Знак Знак"/>
    <w:basedOn w:val="a"/>
    <w:rsid w:val="009468DD"/>
    <w:pPr>
      <w:widowControl w:val="0"/>
      <w:suppressAutoHyphens w:val="0"/>
      <w:spacing w:after="160" w:line="240" w:lineRule="exact"/>
      <w:jc w:val="right"/>
    </w:pPr>
    <w:rPr>
      <w:sz w:val="20"/>
      <w:szCs w:val="20"/>
      <w:lang w:val="en-GB" w:eastAsia="zh-CN"/>
    </w:rPr>
  </w:style>
  <w:style w:type="paragraph" w:customStyle="1" w:styleId="222">
    <w:name w:val="Основной текст 22"/>
    <w:basedOn w:val="a"/>
    <w:rsid w:val="009468DD"/>
    <w:pPr>
      <w:suppressAutoHyphens w:val="0"/>
      <w:spacing w:after="120" w:line="480" w:lineRule="auto"/>
    </w:pPr>
    <w:rPr>
      <w:sz w:val="30"/>
      <w:szCs w:val="20"/>
      <w:lang w:eastAsia="zh-CN"/>
    </w:rPr>
  </w:style>
  <w:style w:type="paragraph" w:customStyle="1" w:styleId="1f5">
    <w:name w:val="Знак Знак Знак Знак Знак Знак Знак Знак Знак Знак Знак Знак Знак Знак Знак Знак Знак Знак1 Знак Знак Знак"/>
    <w:basedOn w:val="a"/>
    <w:rsid w:val="009468DD"/>
    <w:pPr>
      <w:widowControl w:val="0"/>
      <w:suppressAutoHyphens w:val="0"/>
      <w:spacing w:after="160" w:line="240" w:lineRule="exact"/>
      <w:jc w:val="right"/>
    </w:pPr>
    <w:rPr>
      <w:sz w:val="20"/>
      <w:szCs w:val="20"/>
      <w:lang w:val="en-GB" w:eastAsia="zh-CN"/>
    </w:rPr>
  </w:style>
  <w:style w:type="character" w:customStyle="1" w:styleId="213">
    <w:name w:val="Основной текст 2 Знак1"/>
    <w:uiPriority w:val="99"/>
    <w:semiHidden/>
    <w:rsid w:val="009468DD"/>
    <w:rPr>
      <w:rFonts w:ascii="Calibri" w:hAnsi="Calibri" w:cs="Calibri"/>
      <w:sz w:val="22"/>
      <w:szCs w:val="22"/>
      <w:lang w:eastAsia="ar-SA"/>
    </w:rPr>
  </w:style>
  <w:style w:type="paragraph" w:customStyle="1" w:styleId="ConsNonformat">
    <w:name w:val="ConsNonformat"/>
    <w:rsid w:val="009468DD"/>
    <w:pPr>
      <w:widowControl w:val="0"/>
      <w:autoSpaceDE w:val="0"/>
      <w:autoSpaceDN w:val="0"/>
      <w:adjustRightInd w:val="0"/>
    </w:pPr>
    <w:rPr>
      <w:rFonts w:ascii="Courier New" w:hAnsi="Courier New" w:cs="Courier New"/>
    </w:rPr>
  </w:style>
  <w:style w:type="character" w:styleId="afff">
    <w:name w:val="FollowedHyperlink"/>
    <w:uiPriority w:val="99"/>
    <w:unhideWhenUsed/>
    <w:rsid w:val="009468DD"/>
    <w:rPr>
      <w:color w:val="800080"/>
      <w:u w:val="single"/>
    </w:rPr>
  </w:style>
  <w:style w:type="character" w:customStyle="1" w:styleId="1f6">
    <w:name w:val="Текст Знак1"/>
    <w:uiPriority w:val="99"/>
    <w:semiHidden/>
    <w:rsid w:val="009468DD"/>
    <w:rPr>
      <w:rFonts w:ascii="Courier New" w:hAnsi="Courier New" w:cs="Courier New"/>
      <w:lang w:eastAsia="ar-SA"/>
    </w:rPr>
  </w:style>
  <w:style w:type="paragraph" w:customStyle="1" w:styleId="h1215">
    <w:name w:val="h1215"/>
    <w:basedOn w:val="a"/>
    <w:rsid w:val="009468DD"/>
    <w:pPr>
      <w:suppressAutoHyphens w:val="0"/>
      <w:spacing w:before="288" w:after="144" w:line="324" w:lineRule="atLeast"/>
    </w:pPr>
    <w:rPr>
      <w:rFonts w:ascii="Arial" w:hAnsi="Arial" w:cs="Arial"/>
      <w:color w:val="000000"/>
      <w:sz w:val="25"/>
      <w:szCs w:val="25"/>
      <w:lang w:eastAsia="ru-RU"/>
    </w:rPr>
  </w:style>
  <w:style w:type="paragraph" w:customStyle="1" w:styleId="1f7">
    <w:name w:val="1"/>
    <w:basedOn w:val="a"/>
    <w:rsid w:val="009468DD"/>
    <w:pPr>
      <w:suppressAutoHyphens w:val="0"/>
      <w:spacing w:after="160" w:line="240" w:lineRule="exact"/>
    </w:pPr>
    <w:rPr>
      <w:rFonts w:ascii="Verdana" w:hAnsi="Verdana"/>
      <w:sz w:val="20"/>
      <w:szCs w:val="20"/>
      <w:lang w:val="en-US" w:eastAsia="en-US"/>
    </w:rPr>
  </w:style>
  <w:style w:type="paragraph" w:customStyle="1" w:styleId="110">
    <w:name w:val="Знак Знак11"/>
    <w:basedOn w:val="a"/>
    <w:rsid w:val="009468DD"/>
    <w:pPr>
      <w:suppressAutoHyphens w:val="0"/>
      <w:spacing w:after="160" w:line="240" w:lineRule="exact"/>
    </w:pPr>
    <w:rPr>
      <w:rFonts w:ascii="Verdana" w:hAnsi="Verdana"/>
      <w:sz w:val="20"/>
      <w:szCs w:val="20"/>
      <w:lang w:val="en-US" w:eastAsia="en-US"/>
    </w:rPr>
  </w:style>
  <w:style w:type="character" w:customStyle="1" w:styleId="blk">
    <w:name w:val="blk"/>
    <w:basedOn w:val="a0"/>
    <w:rsid w:val="009468DD"/>
  </w:style>
  <w:style w:type="paragraph" w:customStyle="1" w:styleId="afff0">
    <w:name w:val="таблица"/>
    <w:basedOn w:val="a"/>
    <w:rsid w:val="009468DD"/>
    <w:pPr>
      <w:widowControl w:val="0"/>
      <w:suppressAutoHyphens w:val="0"/>
      <w:autoSpaceDE w:val="0"/>
      <w:autoSpaceDN w:val="0"/>
      <w:adjustRightInd w:val="0"/>
    </w:pPr>
    <w:rPr>
      <w:sz w:val="28"/>
      <w:szCs w:val="28"/>
      <w:lang w:eastAsia="ru-RU"/>
    </w:rPr>
  </w:style>
  <w:style w:type="character" w:customStyle="1" w:styleId="FontStyle24">
    <w:name w:val="Font Style24"/>
    <w:rsid w:val="009468DD"/>
    <w:rPr>
      <w:rFonts w:ascii="Times New Roman" w:hAnsi="Times New Roman" w:cs="Times New Roman"/>
      <w:sz w:val="18"/>
      <w:szCs w:val="18"/>
    </w:rPr>
  </w:style>
  <w:style w:type="character" w:customStyle="1" w:styleId="afb">
    <w:name w:val="Без интервала Знак"/>
    <w:link w:val="afa"/>
    <w:uiPriority w:val="1"/>
    <w:locked/>
    <w:rsid w:val="009468DD"/>
    <w:rPr>
      <w:rFonts w:ascii="Calibri" w:eastAsia="Calibri" w:hAnsi="Calibri"/>
      <w:sz w:val="22"/>
      <w:szCs w:val="22"/>
      <w:lang w:eastAsia="en-US"/>
    </w:rPr>
  </w:style>
  <w:style w:type="character" w:customStyle="1" w:styleId="FontStyle74">
    <w:name w:val="Font Style74"/>
    <w:rsid w:val="009468DD"/>
    <w:rPr>
      <w:rFonts w:ascii="Times New Roman" w:hAnsi="Times New Roman" w:cs="Times New Roman" w:hint="default"/>
      <w:sz w:val="20"/>
      <w:szCs w:val="20"/>
    </w:rPr>
  </w:style>
  <w:style w:type="paragraph" w:customStyle="1" w:styleId="Default">
    <w:name w:val="Default"/>
    <w:rsid w:val="009468DD"/>
    <w:pPr>
      <w:autoSpaceDE w:val="0"/>
      <w:autoSpaceDN w:val="0"/>
      <w:adjustRightInd w:val="0"/>
    </w:pPr>
    <w:rPr>
      <w:color w:val="000000"/>
      <w:sz w:val="24"/>
      <w:szCs w:val="24"/>
    </w:rPr>
  </w:style>
  <w:style w:type="character" w:customStyle="1" w:styleId="HeaderChar1">
    <w:name w:val="Header Char1"/>
    <w:semiHidden/>
    <w:locked/>
    <w:rsid w:val="009468DD"/>
    <w:rPr>
      <w:rFonts w:eastAsia="Times New Roman" w:cs="Times New Roman"/>
      <w:sz w:val="24"/>
      <w:szCs w:val="24"/>
    </w:rPr>
  </w:style>
  <w:style w:type="paragraph" w:customStyle="1" w:styleId="1f8">
    <w:name w:val="Знак Знак Знак Знак1"/>
    <w:basedOn w:val="a"/>
    <w:rsid w:val="009468DD"/>
    <w:pPr>
      <w:suppressAutoHyphens w:val="0"/>
      <w:spacing w:after="160" w:line="240" w:lineRule="exact"/>
    </w:pPr>
    <w:rPr>
      <w:rFonts w:ascii="Verdana" w:hAnsi="Verdana" w:cs="Verdana"/>
      <w:sz w:val="20"/>
      <w:szCs w:val="20"/>
      <w:lang w:val="en-US" w:eastAsia="en-US"/>
    </w:rPr>
  </w:style>
  <w:style w:type="paragraph" w:customStyle="1" w:styleId="1f9">
    <w:name w:val="Знак1"/>
    <w:basedOn w:val="a"/>
    <w:rsid w:val="009468DD"/>
    <w:pPr>
      <w:suppressAutoHyphens w:val="0"/>
      <w:spacing w:after="160" w:line="240" w:lineRule="exact"/>
    </w:pPr>
    <w:rPr>
      <w:rFonts w:ascii="Verdana" w:hAnsi="Verdana"/>
      <w:sz w:val="20"/>
      <w:szCs w:val="20"/>
      <w:lang w:val="en-US" w:eastAsia="en-US"/>
    </w:rPr>
  </w:style>
  <w:style w:type="paragraph" w:customStyle="1" w:styleId="oaeno">
    <w:name w:val="oaeno"/>
    <w:basedOn w:val="a"/>
    <w:rsid w:val="009468DD"/>
    <w:pPr>
      <w:widowControl w:val="0"/>
      <w:suppressAutoHyphens w:val="0"/>
      <w:overflowPunct w:val="0"/>
      <w:autoSpaceDE w:val="0"/>
      <w:autoSpaceDN w:val="0"/>
      <w:adjustRightInd w:val="0"/>
      <w:spacing w:line="360" w:lineRule="auto"/>
      <w:ind w:firstLine="567"/>
      <w:jc w:val="both"/>
    </w:pPr>
    <w:rPr>
      <w:rFonts w:ascii="Arial" w:hAnsi="Arial"/>
      <w:szCs w:val="20"/>
      <w:lang w:eastAsia="ru-RU"/>
    </w:rPr>
  </w:style>
  <w:style w:type="paragraph" w:customStyle="1" w:styleId="3a">
    <w:name w:val="Знак Знак3"/>
    <w:basedOn w:val="a"/>
    <w:rsid w:val="009468DD"/>
    <w:pPr>
      <w:suppressAutoHyphens w:val="0"/>
      <w:spacing w:after="160" w:line="240" w:lineRule="exact"/>
    </w:pPr>
    <w:rPr>
      <w:rFonts w:ascii="Verdana" w:hAnsi="Verdana"/>
      <w:sz w:val="20"/>
      <w:szCs w:val="20"/>
      <w:lang w:val="en-US" w:eastAsia="en-US"/>
    </w:rPr>
  </w:style>
  <w:style w:type="character" w:customStyle="1" w:styleId="w">
    <w:name w:val="w"/>
    <w:basedOn w:val="a0"/>
    <w:rsid w:val="009468DD"/>
  </w:style>
  <w:style w:type="paragraph" w:customStyle="1" w:styleId="standard0">
    <w:name w:val="standard"/>
    <w:basedOn w:val="a"/>
    <w:rsid w:val="009468DD"/>
    <w:pPr>
      <w:suppressAutoHyphens w:val="0"/>
      <w:spacing w:before="100" w:beforeAutospacing="1" w:after="100" w:afterAutospacing="1"/>
    </w:pPr>
    <w:rPr>
      <w:rFonts w:eastAsia="Calibri"/>
      <w:lang w:eastAsia="ru-RU"/>
    </w:rPr>
  </w:style>
  <w:style w:type="paragraph" w:customStyle="1" w:styleId="1fa">
    <w:name w:val="Обычный1"/>
    <w:rsid w:val="009468DD"/>
    <w:pPr>
      <w:widowControl w:val="0"/>
    </w:pPr>
    <w:rPr>
      <w:snapToGrid w:val="0"/>
    </w:rPr>
  </w:style>
  <w:style w:type="paragraph" w:customStyle="1" w:styleId="Style5">
    <w:name w:val="Style5"/>
    <w:basedOn w:val="a"/>
    <w:rsid w:val="009468DD"/>
    <w:pPr>
      <w:widowControl w:val="0"/>
      <w:suppressAutoHyphens w:val="0"/>
      <w:autoSpaceDE w:val="0"/>
      <w:autoSpaceDN w:val="0"/>
      <w:adjustRightInd w:val="0"/>
      <w:spacing w:line="278" w:lineRule="exact"/>
      <w:ind w:firstLine="701"/>
      <w:jc w:val="both"/>
    </w:pPr>
    <w:rPr>
      <w:rFonts w:eastAsia="Calibri"/>
      <w:lang w:eastAsia="ru-RU"/>
    </w:rPr>
  </w:style>
  <w:style w:type="character" w:customStyle="1" w:styleId="FontStyle14">
    <w:name w:val="Font Style14"/>
    <w:rsid w:val="009468DD"/>
    <w:rPr>
      <w:rFonts w:ascii="Times New Roman" w:hAnsi="Times New Roman" w:cs="Times New Roman"/>
      <w:sz w:val="22"/>
      <w:szCs w:val="22"/>
    </w:rPr>
  </w:style>
  <w:style w:type="paragraph" w:customStyle="1" w:styleId="1fb">
    <w:name w:val="Знак Знак1 Знак"/>
    <w:basedOn w:val="a"/>
    <w:rsid w:val="009468DD"/>
    <w:pPr>
      <w:widowControl w:val="0"/>
      <w:suppressAutoHyphens w:val="0"/>
      <w:adjustRightInd w:val="0"/>
      <w:spacing w:after="160" w:line="240" w:lineRule="exact"/>
      <w:jc w:val="right"/>
    </w:pPr>
    <w:rPr>
      <w:sz w:val="20"/>
      <w:szCs w:val="20"/>
      <w:lang w:val="en-GB" w:eastAsia="en-US"/>
    </w:rPr>
  </w:style>
  <w:style w:type="paragraph" w:customStyle="1" w:styleId="BodyText31">
    <w:name w:val="Body Text 31"/>
    <w:basedOn w:val="a"/>
    <w:rsid w:val="009468DD"/>
    <w:pPr>
      <w:suppressAutoHyphens w:val="0"/>
      <w:spacing w:line="240" w:lineRule="exact"/>
      <w:ind w:right="5103"/>
    </w:pPr>
    <w:rPr>
      <w:rFonts w:eastAsia="Calibri"/>
      <w:sz w:val="30"/>
      <w:szCs w:val="20"/>
      <w:lang w:eastAsia="ru-RU"/>
    </w:rPr>
  </w:style>
  <w:style w:type="paragraph" w:customStyle="1" w:styleId="1fc">
    <w:name w:val="Знак1 Знак Знак Знак Знак"/>
    <w:basedOn w:val="a"/>
    <w:rsid w:val="00A57ACC"/>
    <w:pPr>
      <w:spacing w:after="160" w:line="240" w:lineRule="exact"/>
    </w:pPr>
    <w:rPr>
      <w:rFonts w:ascii="Verdana" w:hAnsi="Verdana" w:cs="Calibri"/>
      <w:sz w:val="20"/>
      <w:szCs w:val="20"/>
      <w:lang w:val="en-US"/>
    </w:rPr>
  </w:style>
  <w:style w:type="paragraph" w:customStyle="1" w:styleId="1fd">
    <w:name w:val="Знак Знак1 Знак Знак Знак Знак Знак Знак"/>
    <w:basedOn w:val="a"/>
    <w:rsid w:val="00A57ACC"/>
    <w:pPr>
      <w:spacing w:after="160" w:line="240" w:lineRule="exact"/>
    </w:pPr>
    <w:rPr>
      <w:rFonts w:ascii="Verdana" w:hAnsi="Verdana" w:cs="Verdana"/>
      <w:sz w:val="20"/>
      <w:szCs w:val="20"/>
      <w:lang w:val="en-US"/>
    </w:rPr>
  </w:style>
  <w:style w:type="paragraph" w:customStyle="1" w:styleId="afff1">
    <w:name w:val="Знак"/>
    <w:basedOn w:val="a"/>
    <w:rsid w:val="00A57ACC"/>
    <w:pPr>
      <w:spacing w:after="160" w:line="240" w:lineRule="exact"/>
    </w:pPr>
    <w:rPr>
      <w:rFonts w:ascii="Verdana" w:hAnsi="Verdana" w:cs="Calibri"/>
      <w:sz w:val="20"/>
      <w:szCs w:val="20"/>
      <w:lang w:val="en-US"/>
    </w:rPr>
  </w:style>
  <w:style w:type="paragraph" w:customStyle="1" w:styleId="afff2">
    <w:name w:val="Знак Знак"/>
    <w:basedOn w:val="a"/>
    <w:rsid w:val="00A57ACC"/>
    <w:pPr>
      <w:spacing w:after="160" w:line="240" w:lineRule="exact"/>
    </w:pPr>
    <w:rPr>
      <w:rFonts w:ascii="Verdana" w:hAnsi="Verdana" w:cs="Calibri"/>
      <w:sz w:val="20"/>
      <w:szCs w:val="20"/>
      <w:lang w:val="en-US"/>
    </w:rPr>
  </w:style>
  <w:style w:type="paragraph" w:customStyle="1" w:styleId="53">
    <w:name w:val="Обычный (веб)5"/>
    <w:rsid w:val="00A57ACC"/>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3b">
    <w:name w:val="Абзац списка3"/>
    <w:rsid w:val="00A57ACC"/>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50">
    <w:name w:val="Основной текст 35"/>
    <w:basedOn w:val="a"/>
    <w:rsid w:val="00A57ACC"/>
    <w:pPr>
      <w:spacing w:line="240" w:lineRule="exact"/>
      <w:ind w:right="5103"/>
    </w:pPr>
    <w:rPr>
      <w:rFonts w:cs="Calibri"/>
      <w:sz w:val="30"/>
      <w:szCs w:val="20"/>
    </w:rPr>
  </w:style>
  <w:style w:type="paragraph" w:customStyle="1" w:styleId="1fe">
    <w:name w:val="Знак Знак Знак Знак1 Знак Знак Знак"/>
    <w:basedOn w:val="a"/>
    <w:rsid w:val="00A57ACC"/>
    <w:pPr>
      <w:suppressAutoHyphens w:val="0"/>
      <w:spacing w:before="100" w:beforeAutospacing="1" w:after="100" w:afterAutospacing="1"/>
    </w:pPr>
    <w:rPr>
      <w:rFonts w:ascii="Tahoma" w:hAnsi="Tahoma"/>
      <w:sz w:val="20"/>
      <w:szCs w:val="20"/>
      <w:lang w:val="en-US" w:eastAsia="en-US"/>
    </w:rPr>
  </w:style>
  <w:style w:type="paragraph" w:customStyle="1" w:styleId="71">
    <w:name w:val="Знак Знак7 Знак Знак"/>
    <w:basedOn w:val="a"/>
    <w:autoRedefine/>
    <w:rsid w:val="00A57ACC"/>
    <w:pPr>
      <w:suppressAutoHyphens w:val="0"/>
      <w:spacing w:after="160" w:line="240" w:lineRule="exact"/>
    </w:pPr>
    <w:rPr>
      <w:rFonts w:eastAsia="SimSun"/>
      <w:b/>
      <w:sz w:val="28"/>
      <w:lang w:val="en-US" w:eastAsia="en-US"/>
    </w:rPr>
  </w:style>
  <w:style w:type="character" w:customStyle="1" w:styleId="1ff">
    <w:name w:val="Знак Знак1"/>
    <w:rsid w:val="00A57ACC"/>
    <w:rPr>
      <w:sz w:val="26"/>
    </w:rPr>
  </w:style>
  <w:style w:type="paragraph" w:customStyle="1" w:styleId="230">
    <w:name w:val="Основной текст 23"/>
    <w:basedOn w:val="a"/>
    <w:rsid w:val="00A57ACC"/>
    <w:pPr>
      <w:suppressAutoHyphens w:val="0"/>
      <w:overflowPunct w:val="0"/>
      <w:autoSpaceDE w:val="0"/>
      <w:spacing w:line="340" w:lineRule="exact"/>
      <w:ind w:right="-1" w:firstLine="720"/>
      <w:textAlignment w:val="baseline"/>
    </w:pPr>
    <w:rPr>
      <w:sz w:val="30"/>
      <w:szCs w:val="20"/>
      <w:lang w:eastAsia="zh-CN"/>
    </w:rPr>
  </w:style>
  <w:style w:type="paragraph" w:customStyle="1" w:styleId="afff3">
    <w:name w:val="Знак Знак Знак Знак Знак Знак Знак"/>
    <w:basedOn w:val="a"/>
    <w:rsid w:val="00A57ACC"/>
    <w:pPr>
      <w:widowControl w:val="0"/>
      <w:suppressAutoHyphens w:val="0"/>
      <w:spacing w:after="160" w:line="240" w:lineRule="exact"/>
      <w:jc w:val="right"/>
    </w:pPr>
    <w:rPr>
      <w:sz w:val="20"/>
      <w:szCs w:val="20"/>
      <w:lang w:val="en-GB" w:eastAsia="zh-CN"/>
    </w:rPr>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A57ACC"/>
    <w:pPr>
      <w:widowControl w:val="0"/>
      <w:suppressAutoHyphens w:val="0"/>
      <w:spacing w:after="160" w:line="240" w:lineRule="exact"/>
      <w:jc w:val="right"/>
    </w:pPr>
    <w:rPr>
      <w:sz w:val="20"/>
      <w:szCs w:val="20"/>
      <w:lang w:val="en-GB" w:eastAsia="zh-CN"/>
    </w:rPr>
  </w:style>
  <w:style w:type="paragraph" w:customStyle="1" w:styleId="111">
    <w:name w:val="Знак Знак11"/>
    <w:basedOn w:val="a"/>
    <w:rsid w:val="00A57ACC"/>
    <w:pPr>
      <w:suppressAutoHyphens w:val="0"/>
      <w:spacing w:after="160" w:line="240" w:lineRule="exact"/>
    </w:pPr>
    <w:rPr>
      <w:rFonts w:ascii="Verdana" w:hAnsi="Verdana"/>
      <w:sz w:val="20"/>
      <w:szCs w:val="20"/>
      <w:lang w:val="en-US" w:eastAsia="en-US"/>
    </w:rPr>
  </w:style>
  <w:style w:type="paragraph" w:customStyle="1" w:styleId="1ff1">
    <w:name w:val="Знак1"/>
    <w:basedOn w:val="a"/>
    <w:rsid w:val="00A57ACC"/>
    <w:pPr>
      <w:suppressAutoHyphens w:val="0"/>
      <w:spacing w:after="160" w:line="240" w:lineRule="exact"/>
    </w:pPr>
    <w:rPr>
      <w:rFonts w:ascii="Verdana" w:hAnsi="Verdana"/>
      <w:sz w:val="20"/>
      <w:szCs w:val="20"/>
      <w:lang w:val="en-US" w:eastAsia="en-US"/>
    </w:rPr>
  </w:style>
  <w:style w:type="paragraph" w:customStyle="1" w:styleId="2c">
    <w:name w:val="Обычный2"/>
    <w:rsid w:val="00A57ACC"/>
    <w:pPr>
      <w:widowControl w:val="0"/>
    </w:pPr>
    <w:rPr>
      <w:snapToGrid w:val="0"/>
    </w:rPr>
  </w:style>
  <w:style w:type="paragraph" w:customStyle="1" w:styleId="1ff2">
    <w:name w:val="Знак Знак1 Знак"/>
    <w:basedOn w:val="a"/>
    <w:rsid w:val="00A57ACC"/>
    <w:pPr>
      <w:widowControl w:val="0"/>
      <w:suppressAutoHyphens w:val="0"/>
      <w:adjustRightInd w:val="0"/>
      <w:spacing w:after="160" w:line="240" w:lineRule="exact"/>
      <w:jc w:val="right"/>
    </w:pPr>
    <w:rPr>
      <w:sz w:val="20"/>
      <w:szCs w:val="20"/>
      <w:lang w:val="en-GB" w:eastAsia="en-US"/>
    </w:rPr>
  </w:style>
  <w:style w:type="character" w:customStyle="1" w:styleId="ae">
    <w:name w:val="Абзац списка Знак"/>
    <w:link w:val="ad"/>
    <w:uiPriority w:val="34"/>
    <w:locked/>
    <w:rsid w:val="00A57ACC"/>
    <w:rPr>
      <w:sz w:val="24"/>
      <w:szCs w:val="24"/>
      <w:lang w:eastAsia="ar-SA"/>
    </w:rPr>
  </w:style>
  <w:style w:type="character" w:customStyle="1" w:styleId="apple-style-span">
    <w:name w:val="apple-style-span"/>
    <w:basedOn w:val="a0"/>
    <w:rsid w:val="00A57ACC"/>
  </w:style>
  <w:style w:type="paragraph" w:customStyle="1" w:styleId="afff4">
    <w:name w:val="Знак Знак Знак"/>
    <w:basedOn w:val="a"/>
    <w:rsid w:val="00A57ACC"/>
    <w:pPr>
      <w:suppressAutoHyphens w:val="0"/>
      <w:spacing w:before="100" w:beforeAutospacing="1" w:after="100" w:afterAutospacing="1"/>
    </w:pPr>
    <w:rPr>
      <w:rFonts w:ascii="Tahoma" w:hAnsi="Tahoma" w:cs="Tahoma"/>
      <w:sz w:val="20"/>
      <w:szCs w:val="20"/>
      <w:lang w:val="en-US" w:eastAsia="en-US"/>
    </w:rPr>
  </w:style>
  <w:style w:type="paragraph" w:customStyle="1" w:styleId="1ff3">
    <w:name w:val="Знак Знак1 Знак Знак"/>
    <w:basedOn w:val="a"/>
    <w:autoRedefine/>
    <w:rsid w:val="00A57ACC"/>
    <w:pPr>
      <w:suppressAutoHyphens w:val="0"/>
      <w:spacing w:after="160" w:line="240" w:lineRule="exact"/>
    </w:pPr>
    <w:rPr>
      <w:rFonts w:eastAsia="SimSun"/>
      <w:b/>
      <w:sz w:val="28"/>
      <w:lang w:val="en-US" w:eastAsia="en-US"/>
    </w:rPr>
  </w:style>
  <w:style w:type="character" w:customStyle="1" w:styleId="2d">
    <w:name w:val="Основной текст (2)_"/>
    <w:link w:val="2e"/>
    <w:locked/>
    <w:rsid w:val="00A57ACC"/>
    <w:rPr>
      <w:b/>
      <w:bCs/>
      <w:shd w:val="clear" w:color="auto" w:fill="FFFFFF"/>
    </w:rPr>
  </w:style>
  <w:style w:type="paragraph" w:customStyle="1" w:styleId="2e">
    <w:name w:val="Основной текст (2)"/>
    <w:basedOn w:val="a"/>
    <w:link w:val="2d"/>
    <w:rsid w:val="00A57ACC"/>
    <w:pPr>
      <w:widowControl w:val="0"/>
      <w:shd w:val="clear" w:color="auto" w:fill="FFFFFF"/>
      <w:suppressAutoHyphens w:val="0"/>
      <w:spacing w:after="240" w:line="293" w:lineRule="exact"/>
      <w:jc w:val="center"/>
    </w:pPr>
    <w:rPr>
      <w:b/>
      <w:bCs/>
      <w:sz w:val="20"/>
      <w:szCs w:val="20"/>
      <w:shd w:val="clear" w:color="auto" w:fill="FFFFFF"/>
      <w:lang w:eastAsia="ru-RU"/>
    </w:rPr>
  </w:style>
  <w:style w:type="character" w:customStyle="1" w:styleId="10pt0pt">
    <w:name w:val="Основной текст + 10 pt;Интервал 0 pt"/>
    <w:rsid w:val="00A57ACC"/>
    <w:rPr>
      <w:rFonts w:ascii="Sylfaen" w:eastAsia="Sylfaen" w:hAnsi="Sylfaen" w:cs="Sylfaen"/>
      <w:b w:val="0"/>
      <w:bCs w:val="0"/>
      <w:i w:val="0"/>
      <w:iCs w:val="0"/>
      <w:smallCaps w:val="0"/>
      <w:strike w:val="0"/>
      <w:color w:val="000000"/>
      <w:spacing w:val="2"/>
      <w:w w:val="100"/>
      <w:position w:val="0"/>
      <w:sz w:val="20"/>
      <w:szCs w:val="20"/>
      <w:u w:val="none"/>
      <w:shd w:val="clear" w:color="auto" w:fill="FFFFFF"/>
      <w:lang w:val="ru-RU"/>
    </w:rPr>
  </w:style>
  <w:style w:type="character" w:customStyle="1" w:styleId="af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A57ACC"/>
    <w:rPr>
      <w:sz w:val="24"/>
      <w:szCs w:val="24"/>
    </w:rPr>
  </w:style>
  <w:style w:type="character" w:customStyle="1" w:styleId="extended-textshort">
    <w:name w:val="extended-text__short"/>
    <w:basedOn w:val="a0"/>
    <w:rsid w:val="00A57ACC"/>
  </w:style>
  <w:style w:type="paragraph" w:customStyle="1" w:styleId="1ff4">
    <w:name w:val="Знак Знак Знак Знак1 Знак Знак Знак Знак"/>
    <w:basedOn w:val="a"/>
    <w:rsid w:val="00A951C0"/>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uiPriority="99"/>
    <w:lsdException w:name="Strong" w:semiHidden="0" w:unhideWhenUsed="0" w:qFormat="1"/>
    <w:lsdException w:name="Emphasis" w:semiHidden="0" w:uiPriority="20" w:unhideWhenUsed="0" w:qFormat="1"/>
    <w:lsdException w:name="Normal (Web)" w:qFormat="1"/>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20"/>
    <w:pPr>
      <w:suppressAutoHyphens/>
    </w:pPr>
    <w:rPr>
      <w:sz w:val="24"/>
      <w:szCs w:val="24"/>
      <w:lang w:eastAsia="ar-SA"/>
    </w:rPr>
  </w:style>
  <w:style w:type="paragraph" w:styleId="1">
    <w:name w:val="heading 1"/>
    <w:basedOn w:val="a"/>
    <w:next w:val="a"/>
    <w:link w:val="10"/>
    <w:qFormat/>
    <w:rsid w:val="00930ED0"/>
    <w:pPr>
      <w:keepNext/>
      <w:suppressAutoHyphens w:val="0"/>
      <w:outlineLvl w:val="0"/>
    </w:pPr>
    <w:rPr>
      <w:sz w:val="28"/>
      <w:szCs w:val="20"/>
      <w:lang w:val="x-none" w:eastAsia="x-none"/>
    </w:rPr>
  </w:style>
  <w:style w:type="paragraph" w:styleId="2">
    <w:name w:val="heading 2"/>
    <w:basedOn w:val="a"/>
    <w:next w:val="a"/>
    <w:link w:val="20"/>
    <w:qFormat/>
    <w:rsid w:val="009468DD"/>
    <w:pPr>
      <w:keepNext/>
      <w:numPr>
        <w:ilvl w:val="1"/>
        <w:numId w:val="1"/>
      </w:numPr>
      <w:suppressAutoHyphens w:val="0"/>
      <w:spacing w:line="240" w:lineRule="exact"/>
      <w:outlineLvl w:val="1"/>
    </w:pPr>
    <w:rPr>
      <w:sz w:val="30"/>
      <w:szCs w:val="20"/>
      <w:lang w:eastAsia="zh-CN"/>
    </w:rPr>
  </w:style>
  <w:style w:type="paragraph" w:styleId="3">
    <w:name w:val="heading 3"/>
    <w:basedOn w:val="a"/>
    <w:next w:val="a"/>
    <w:link w:val="30"/>
    <w:unhideWhenUsed/>
    <w:qFormat/>
    <w:rsid w:val="00C508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468DD"/>
    <w:pPr>
      <w:keepNext/>
      <w:numPr>
        <w:ilvl w:val="3"/>
        <w:numId w:val="1"/>
      </w:numPr>
      <w:suppressAutoHyphens w:val="0"/>
      <w:outlineLvl w:val="3"/>
    </w:pPr>
    <w:rPr>
      <w:sz w:val="32"/>
      <w:szCs w:val="20"/>
      <w:lang w:eastAsia="zh-CN"/>
    </w:rPr>
  </w:style>
  <w:style w:type="paragraph" w:styleId="5">
    <w:name w:val="heading 5"/>
    <w:basedOn w:val="a"/>
    <w:next w:val="a"/>
    <w:link w:val="50"/>
    <w:unhideWhenUsed/>
    <w:qFormat/>
    <w:rsid w:val="00930E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F36AE0"/>
    <w:pPr>
      <w:spacing w:before="240" w:after="60"/>
      <w:outlineLvl w:val="5"/>
    </w:pPr>
    <w:rPr>
      <w:b/>
      <w:bCs/>
      <w:sz w:val="22"/>
      <w:szCs w:val="22"/>
    </w:rPr>
  </w:style>
  <w:style w:type="paragraph" w:styleId="7">
    <w:name w:val="heading 7"/>
    <w:basedOn w:val="a"/>
    <w:next w:val="a"/>
    <w:qFormat/>
    <w:rsid w:val="00677020"/>
    <w:pPr>
      <w:keepNext/>
      <w:numPr>
        <w:ilvl w:val="6"/>
        <w:numId w:val="1"/>
      </w:numPr>
      <w:jc w:val="center"/>
      <w:outlineLvl w:val="6"/>
    </w:pPr>
    <w:rPr>
      <w:b/>
      <w:sz w:val="28"/>
    </w:rPr>
  </w:style>
  <w:style w:type="paragraph" w:styleId="8">
    <w:name w:val="heading 8"/>
    <w:basedOn w:val="a"/>
    <w:next w:val="a"/>
    <w:qFormat/>
    <w:rsid w:val="00677020"/>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7020"/>
    <w:pPr>
      <w:spacing w:after="120"/>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677020"/>
    <w:pPr>
      <w:suppressAutoHyphens w:val="0"/>
      <w:spacing w:after="160" w:line="240" w:lineRule="exact"/>
    </w:pPr>
    <w:rPr>
      <w:rFonts w:ascii="Verdana" w:hAnsi="Verdana"/>
      <w:sz w:val="20"/>
      <w:szCs w:val="20"/>
      <w:lang w:val="en-US" w:eastAsia="en-US"/>
    </w:rPr>
  </w:style>
  <w:style w:type="paragraph" w:styleId="a5">
    <w:name w:val="header"/>
    <w:aliases w:val="ВерхКолонтитул,Название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6"/>
    <w:qFormat/>
    <w:rsid w:val="00677020"/>
    <w:pPr>
      <w:tabs>
        <w:tab w:val="center" w:pos="4677"/>
        <w:tab w:val="right" w:pos="9355"/>
      </w:tabs>
    </w:pPr>
  </w:style>
  <w:style w:type="character" w:styleId="a7">
    <w:name w:val="page number"/>
    <w:basedOn w:val="a0"/>
    <w:rsid w:val="00677020"/>
  </w:style>
  <w:style w:type="paragraph" w:styleId="a8">
    <w:name w:val="Balloon Text"/>
    <w:basedOn w:val="a"/>
    <w:link w:val="a9"/>
    <w:uiPriority w:val="99"/>
    <w:rsid w:val="007664CF"/>
    <w:rPr>
      <w:rFonts w:ascii="Tahoma" w:hAnsi="Tahoma" w:cs="Tahoma"/>
      <w:sz w:val="16"/>
      <w:szCs w:val="16"/>
    </w:rPr>
  </w:style>
  <w:style w:type="paragraph" w:styleId="aa">
    <w:name w:val="Body Text Indent"/>
    <w:basedOn w:val="a"/>
    <w:link w:val="ab"/>
    <w:rsid w:val="005B7EB8"/>
    <w:pPr>
      <w:spacing w:after="120"/>
      <w:ind w:left="283"/>
    </w:pPr>
  </w:style>
  <w:style w:type="paragraph" w:customStyle="1" w:styleId="ac">
    <w:name w:val="Знак"/>
    <w:basedOn w:val="a"/>
    <w:rsid w:val="005B7EB8"/>
    <w:pPr>
      <w:suppressAutoHyphens w:val="0"/>
      <w:spacing w:after="160" w:line="240" w:lineRule="exact"/>
    </w:pPr>
    <w:rPr>
      <w:rFonts w:ascii="Verdana" w:hAnsi="Verdana"/>
      <w:sz w:val="20"/>
      <w:szCs w:val="20"/>
      <w:lang w:val="en-US" w:eastAsia="en-US"/>
    </w:rPr>
  </w:style>
  <w:style w:type="paragraph" w:customStyle="1" w:styleId="ConsPlusCell">
    <w:name w:val="ConsPlusCell"/>
    <w:rsid w:val="007468EB"/>
    <w:pPr>
      <w:widowControl w:val="0"/>
      <w:autoSpaceDE w:val="0"/>
      <w:autoSpaceDN w:val="0"/>
      <w:adjustRightInd w:val="0"/>
    </w:pPr>
    <w:rPr>
      <w:rFonts w:ascii="Arial" w:hAnsi="Arial" w:cs="Arial"/>
    </w:rPr>
  </w:style>
  <w:style w:type="paragraph" w:customStyle="1" w:styleId="31">
    <w:name w:val="Основной текст 31"/>
    <w:basedOn w:val="a"/>
    <w:rsid w:val="00C149A8"/>
    <w:pPr>
      <w:suppressAutoHyphens w:val="0"/>
      <w:spacing w:line="240" w:lineRule="exact"/>
      <w:ind w:right="5103"/>
    </w:pPr>
    <w:rPr>
      <w:sz w:val="30"/>
      <w:szCs w:val="20"/>
      <w:lang w:eastAsia="ru-RU"/>
    </w:rPr>
  </w:style>
  <w:style w:type="paragraph" w:styleId="ad">
    <w:name w:val="List Paragraph"/>
    <w:basedOn w:val="a"/>
    <w:link w:val="ae"/>
    <w:uiPriority w:val="34"/>
    <w:qFormat/>
    <w:rsid w:val="00B12379"/>
    <w:pPr>
      <w:ind w:left="720"/>
      <w:contextualSpacing/>
    </w:pPr>
  </w:style>
  <w:style w:type="character" w:customStyle="1" w:styleId="50">
    <w:name w:val="Заголовок 5 Знак"/>
    <w:basedOn w:val="a0"/>
    <w:link w:val="5"/>
    <w:rsid w:val="00930ED0"/>
    <w:rPr>
      <w:rFonts w:asciiTheme="majorHAnsi" w:eastAsiaTheme="majorEastAsia" w:hAnsiTheme="majorHAnsi" w:cstheme="majorBidi"/>
      <w:color w:val="243F60" w:themeColor="accent1" w:themeShade="7F"/>
      <w:sz w:val="24"/>
      <w:szCs w:val="24"/>
      <w:lang w:eastAsia="ar-SA"/>
    </w:rPr>
  </w:style>
  <w:style w:type="paragraph" w:styleId="21">
    <w:name w:val="Body Text 2"/>
    <w:basedOn w:val="a"/>
    <w:link w:val="22"/>
    <w:rsid w:val="00930ED0"/>
    <w:pPr>
      <w:spacing w:after="120" w:line="480" w:lineRule="auto"/>
    </w:pPr>
  </w:style>
  <w:style w:type="character" w:customStyle="1" w:styleId="22">
    <w:name w:val="Основной текст 2 Знак"/>
    <w:basedOn w:val="a0"/>
    <w:link w:val="21"/>
    <w:rsid w:val="00930ED0"/>
    <w:rPr>
      <w:sz w:val="24"/>
      <w:szCs w:val="24"/>
      <w:lang w:eastAsia="ar-SA"/>
    </w:rPr>
  </w:style>
  <w:style w:type="character" w:customStyle="1" w:styleId="10">
    <w:name w:val="Заголовок 1 Знак"/>
    <w:basedOn w:val="a0"/>
    <w:link w:val="1"/>
    <w:rsid w:val="00930ED0"/>
    <w:rPr>
      <w:sz w:val="28"/>
      <w:lang w:val="x-none" w:eastAsia="x-none"/>
    </w:rPr>
  </w:style>
  <w:style w:type="paragraph" w:customStyle="1" w:styleId="12">
    <w:name w:val="Знак Знак1 Знак Знак Знак Знак Знак Знак"/>
    <w:basedOn w:val="a"/>
    <w:rsid w:val="00930ED0"/>
    <w:pPr>
      <w:suppressAutoHyphens w:val="0"/>
      <w:spacing w:after="160" w:line="240" w:lineRule="exact"/>
    </w:pPr>
    <w:rPr>
      <w:rFonts w:ascii="Verdana" w:hAnsi="Verdana" w:cs="Verdana"/>
      <w:sz w:val="20"/>
      <w:szCs w:val="20"/>
      <w:lang w:val="en-US" w:eastAsia="en-US"/>
    </w:rPr>
  </w:style>
  <w:style w:type="table" w:styleId="af">
    <w:name w:val="Table Grid"/>
    <w:basedOn w:val="a1"/>
    <w:uiPriority w:val="59"/>
    <w:rsid w:val="00930ED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930ED0"/>
    <w:rPr>
      <w:sz w:val="24"/>
      <w:szCs w:val="24"/>
      <w:lang w:eastAsia="ar-SA"/>
    </w:rPr>
  </w:style>
  <w:style w:type="paragraph" w:customStyle="1" w:styleId="ConsNormal">
    <w:name w:val="ConsNormal"/>
    <w:rsid w:val="00930ED0"/>
    <w:pPr>
      <w:widowControl w:val="0"/>
      <w:suppressAutoHyphens/>
      <w:autoSpaceDE w:val="0"/>
      <w:ind w:right="19772" w:firstLine="720"/>
    </w:pPr>
    <w:rPr>
      <w:rFonts w:ascii="Arial" w:hAnsi="Arial" w:cs="Arial"/>
      <w:lang w:eastAsia="ar-SA"/>
    </w:rPr>
  </w:style>
  <w:style w:type="paragraph" w:styleId="af0">
    <w:name w:val="Title"/>
    <w:basedOn w:val="a"/>
    <w:next w:val="af1"/>
    <w:link w:val="af2"/>
    <w:qFormat/>
    <w:rsid w:val="00930ED0"/>
    <w:pPr>
      <w:spacing w:before="240" w:after="60"/>
      <w:jc w:val="center"/>
    </w:pPr>
    <w:rPr>
      <w:rFonts w:ascii="Arial" w:hAnsi="Arial"/>
      <w:b/>
      <w:bCs/>
      <w:kern w:val="1"/>
      <w:sz w:val="32"/>
      <w:szCs w:val="32"/>
      <w:lang w:val="x-none"/>
    </w:rPr>
  </w:style>
  <w:style w:type="character" w:customStyle="1" w:styleId="af2">
    <w:name w:val="Название Знак"/>
    <w:basedOn w:val="a0"/>
    <w:link w:val="af0"/>
    <w:rsid w:val="00930ED0"/>
    <w:rPr>
      <w:rFonts w:ascii="Arial" w:hAnsi="Arial"/>
      <w:b/>
      <w:bCs/>
      <w:kern w:val="1"/>
      <w:sz w:val="32"/>
      <w:szCs w:val="32"/>
      <w:lang w:val="x-none" w:eastAsia="ar-SA"/>
    </w:rPr>
  </w:style>
  <w:style w:type="paragraph" w:styleId="af1">
    <w:name w:val="Subtitle"/>
    <w:basedOn w:val="a"/>
    <w:next w:val="a3"/>
    <w:link w:val="af3"/>
    <w:uiPriority w:val="11"/>
    <w:qFormat/>
    <w:rsid w:val="00930ED0"/>
    <w:pPr>
      <w:spacing w:after="60"/>
      <w:jc w:val="center"/>
    </w:pPr>
    <w:rPr>
      <w:rFonts w:ascii="Arial" w:hAnsi="Arial"/>
      <w:lang w:val="x-none"/>
    </w:rPr>
  </w:style>
  <w:style w:type="character" w:customStyle="1" w:styleId="af3">
    <w:name w:val="Подзаголовок Знак"/>
    <w:basedOn w:val="a0"/>
    <w:link w:val="af1"/>
    <w:uiPriority w:val="11"/>
    <w:rsid w:val="00930ED0"/>
    <w:rPr>
      <w:rFonts w:ascii="Arial" w:hAnsi="Arial"/>
      <w:sz w:val="24"/>
      <w:szCs w:val="24"/>
      <w:lang w:val="x-none" w:eastAsia="ar-SA"/>
    </w:rPr>
  </w:style>
  <w:style w:type="paragraph" w:customStyle="1" w:styleId="ConsPlusNormal">
    <w:name w:val="ConsPlusNormal"/>
    <w:link w:val="ConsPlusNormal0"/>
    <w:uiPriority w:val="99"/>
    <w:qFormat/>
    <w:rsid w:val="00930ED0"/>
    <w:pPr>
      <w:widowControl w:val="0"/>
      <w:suppressAutoHyphens/>
      <w:autoSpaceDE w:val="0"/>
      <w:ind w:firstLine="720"/>
    </w:pPr>
    <w:rPr>
      <w:rFonts w:ascii="Arial" w:hAnsi="Arial" w:cs="Arial"/>
      <w:lang w:eastAsia="ar-SA"/>
    </w:rPr>
  </w:style>
  <w:style w:type="paragraph" w:styleId="af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5"/>
    <w:unhideWhenUsed/>
    <w:qFormat/>
    <w:rsid w:val="00930ED0"/>
    <w:pPr>
      <w:suppressAutoHyphens w:val="0"/>
      <w:spacing w:before="100" w:beforeAutospacing="1" w:after="100" w:afterAutospacing="1"/>
    </w:pPr>
    <w:rPr>
      <w:lang w:eastAsia="ru-RU"/>
    </w:rPr>
  </w:style>
  <w:style w:type="character" w:styleId="af6">
    <w:name w:val="Hyperlink"/>
    <w:unhideWhenUsed/>
    <w:rsid w:val="00930ED0"/>
    <w:rPr>
      <w:color w:val="0000FF"/>
      <w:u w:val="single"/>
    </w:rPr>
  </w:style>
  <w:style w:type="paragraph" w:customStyle="1" w:styleId="af7">
    <w:name w:val="Содержимое таблицы"/>
    <w:basedOn w:val="a"/>
    <w:rsid w:val="00930ED0"/>
    <w:pPr>
      <w:widowControl w:val="0"/>
      <w:suppressLineNumbers/>
    </w:pPr>
    <w:rPr>
      <w:kern w:val="1"/>
    </w:rPr>
  </w:style>
  <w:style w:type="character" w:styleId="af8">
    <w:name w:val="Strong"/>
    <w:qFormat/>
    <w:rsid w:val="00930ED0"/>
    <w:rPr>
      <w:b/>
      <w:bCs/>
    </w:rPr>
  </w:style>
  <w:style w:type="paragraph" w:customStyle="1" w:styleId="13">
    <w:name w:val="Обычный (веб)1"/>
    <w:rsid w:val="00930ED0"/>
    <w:pPr>
      <w:spacing w:before="100" w:after="100"/>
    </w:pPr>
    <w:rPr>
      <w:rFonts w:eastAsia="ヒラギノ角ゴ Pro W3"/>
      <w:color w:val="000000"/>
      <w:sz w:val="24"/>
    </w:rPr>
  </w:style>
  <w:style w:type="paragraph" w:customStyle="1" w:styleId="af9">
    <w:name w:val="Знак Знак Знак Знак"/>
    <w:basedOn w:val="a"/>
    <w:rsid w:val="00930ED0"/>
    <w:pPr>
      <w:widowControl w:val="0"/>
      <w:suppressAutoHyphens w:val="0"/>
      <w:adjustRightInd w:val="0"/>
      <w:spacing w:after="160" w:line="240" w:lineRule="exact"/>
      <w:jc w:val="right"/>
    </w:pPr>
    <w:rPr>
      <w:sz w:val="20"/>
      <w:szCs w:val="20"/>
      <w:lang w:val="en-GB" w:eastAsia="en-US"/>
    </w:rPr>
  </w:style>
  <w:style w:type="paragraph" w:customStyle="1" w:styleId="western">
    <w:name w:val="western"/>
    <w:basedOn w:val="a"/>
    <w:rsid w:val="00930ED0"/>
    <w:pPr>
      <w:suppressAutoHyphens w:val="0"/>
      <w:spacing w:before="100" w:beforeAutospacing="1" w:after="100" w:afterAutospacing="1"/>
    </w:pPr>
    <w:rPr>
      <w:lang w:eastAsia="ru-RU"/>
    </w:rPr>
  </w:style>
  <w:style w:type="character" w:customStyle="1" w:styleId="ab">
    <w:name w:val="Основной текст с отступом Знак"/>
    <w:basedOn w:val="a0"/>
    <w:link w:val="aa"/>
    <w:rsid w:val="00930ED0"/>
    <w:rPr>
      <w:sz w:val="24"/>
      <w:szCs w:val="24"/>
      <w:lang w:eastAsia="ar-SA"/>
    </w:rPr>
  </w:style>
  <w:style w:type="character" w:customStyle="1" w:styleId="a6">
    <w:name w:val="Верхний колонтитул Знак"/>
    <w:aliases w:val="ВерхКолонтитул Знак,Название 2 Знак, Знак Знак Знак Знак Знак Знак Знак Знак Знак1, Знак Знак Знак Знак Знак Знак Знак Знак Знак Знак Знак Знак Знак2, Знак Знак Знак Знак Знак Знак Знак Знак Знак Знак Знак Знак Знак Знак"/>
    <w:basedOn w:val="a0"/>
    <w:link w:val="a5"/>
    <w:uiPriority w:val="99"/>
    <w:rsid w:val="00930ED0"/>
    <w:rPr>
      <w:sz w:val="24"/>
      <w:szCs w:val="24"/>
      <w:lang w:eastAsia="ar-SA"/>
    </w:rPr>
  </w:style>
  <w:style w:type="paragraph" w:customStyle="1" w:styleId="14">
    <w:name w:val="Знак Знак1"/>
    <w:basedOn w:val="a"/>
    <w:rsid w:val="00930ED0"/>
    <w:pPr>
      <w:suppressAutoHyphens w:val="0"/>
      <w:spacing w:after="160" w:line="240" w:lineRule="exact"/>
    </w:pPr>
    <w:rPr>
      <w:rFonts w:ascii="Verdana" w:hAnsi="Verdana" w:cs="Verdana"/>
      <w:sz w:val="20"/>
      <w:szCs w:val="20"/>
      <w:lang w:val="en-US" w:eastAsia="en-US"/>
    </w:rPr>
  </w:style>
  <w:style w:type="paragraph" w:styleId="23">
    <w:name w:val="Body Text Indent 2"/>
    <w:basedOn w:val="a"/>
    <w:link w:val="24"/>
    <w:rsid w:val="00930ED0"/>
    <w:pPr>
      <w:suppressAutoHyphens w:val="0"/>
      <w:spacing w:after="120" w:line="480" w:lineRule="auto"/>
      <w:ind w:left="283"/>
    </w:pPr>
    <w:rPr>
      <w:lang w:val="x-none" w:eastAsia="x-none"/>
    </w:rPr>
  </w:style>
  <w:style w:type="character" w:customStyle="1" w:styleId="24">
    <w:name w:val="Основной текст с отступом 2 Знак"/>
    <w:basedOn w:val="a0"/>
    <w:link w:val="23"/>
    <w:rsid w:val="00930ED0"/>
    <w:rPr>
      <w:sz w:val="24"/>
      <w:szCs w:val="24"/>
      <w:lang w:val="x-none" w:eastAsia="x-none"/>
    </w:rPr>
  </w:style>
  <w:style w:type="paragraph" w:styleId="32">
    <w:name w:val="Body Text Indent 3"/>
    <w:basedOn w:val="a"/>
    <w:link w:val="33"/>
    <w:rsid w:val="00930ED0"/>
    <w:pPr>
      <w:suppressAutoHyphens w:val="0"/>
      <w:spacing w:after="120"/>
      <w:ind w:left="283"/>
    </w:pPr>
    <w:rPr>
      <w:sz w:val="16"/>
      <w:szCs w:val="16"/>
      <w:lang w:val="x-none" w:eastAsia="x-none"/>
    </w:rPr>
  </w:style>
  <w:style w:type="character" w:customStyle="1" w:styleId="33">
    <w:name w:val="Основной текст с отступом 3 Знак"/>
    <w:basedOn w:val="a0"/>
    <w:link w:val="32"/>
    <w:rsid w:val="00930ED0"/>
    <w:rPr>
      <w:sz w:val="16"/>
      <w:szCs w:val="16"/>
      <w:lang w:val="x-none" w:eastAsia="x-none"/>
    </w:rPr>
  </w:style>
  <w:style w:type="paragraph" w:styleId="afa">
    <w:name w:val="No Spacing"/>
    <w:link w:val="afb"/>
    <w:uiPriority w:val="1"/>
    <w:qFormat/>
    <w:rsid w:val="00930ED0"/>
    <w:rPr>
      <w:rFonts w:ascii="Calibri" w:eastAsia="Calibri" w:hAnsi="Calibri"/>
      <w:sz w:val="22"/>
      <w:szCs w:val="22"/>
      <w:lang w:eastAsia="en-US"/>
    </w:rPr>
  </w:style>
  <w:style w:type="paragraph" w:customStyle="1" w:styleId="15">
    <w:name w:val="Знак Знак Знак1 Знак"/>
    <w:basedOn w:val="a"/>
    <w:rsid w:val="00930ED0"/>
    <w:pPr>
      <w:suppressAutoHyphens w:val="0"/>
      <w:spacing w:after="160" w:line="240" w:lineRule="exact"/>
    </w:pPr>
    <w:rPr>
      <w:rFonts w:ascii="Verdana" w:hAnsi="Verdana" w:cs="Verdana"/>
      <w:sz w:val="20"/>
      <w:szCs w:val="20"/>
      <w:lang w:val="en-US" w:eastAsia="en-US"/>
    </w:rPr>
  </w:style>
  <w:style w:type="paragraph" w:styleId="afc">
    <w:name w:val="Plain Text"/>
    <w:basedOn w:val="a"/>
    <w:link w:val="afd"/>
    <w:rsid w:val="00930ED0"/>
    <w:pPr>
      <w:suppressAutoHyphens w:val="0"/>
    </w:pPr>
    <w:rPr>
      <w:rFonts w:ascii="Courier New" w:hAnsi="Courier New"/>
      <w:sz w:val="20"/>
      <w:szCs w:val="20"/>
      <w:lang w:val="x-none" w:eastAsia="x-none"/>
    </w:rPr>
  </w:style>
  <w:style w:type="character" w:customStyle="1" w:styleId="afd">
    <w:name w:val="Текст Знак"/>
    <w:basedOn w:val="a0"/>
    <w:link w:val="afc"/>
    <w:rsid w:val="00930ED0"/>
    <w:rPr>
      <w:rFonts w:ascii="Courier New" w:hAnsi="Courier New"/>
      <w:lang w:val="x-none" w:eastAsia="x-none"/>
    </w:rPr>
  </w:style>
  <w:style w:type="paragraph" w:customStyle="1" w:styleId="16">
    <w:name w:val="Текст1"/>
    <w:basedOn w:val="a"/>
    <w:rsid w:val="00930ED0"/>
    <w:rPr>
      <w:rFonts w:ascii="Courier New" w:hAnsi="Courier New"/>
      <w:sz w:val="20"/>
      <w:lang w:val="x-none"/>
    </w:rPr>
  </w:style>
  <w:style w:type="paragraph" w:customStyle="1" w:styleId="320">
    <w:name w:val="Основной текст 32"/>
    <w:basedOn w:val="a"/>
    <w:rsid w:val="00930ED0"/>
    <w:pPr>
      <w:suppressAutoHyphens w:val="0"/>
      <w:spacing w:line="240" w:lineRule="exact"/>
      <w:ind w:right="5103"/>
    </w:pPr>
    <w:rPr>
      <w:sz w:val="30"/>
      <w:szCs w:val="20"/>
      <w:lang w:eastAsia="ru-RU"/>
    </w:rPr>
  </w:style>
  <w:style w:type="paragraph" w:customStyle="1" w:styleId="25">
    <w:name w:val="Обычный (веб)2"/>
    <w:rsid w:val="00930ED0"/>
    <w:pPr>
      <w:widowControl w:val="0"/>
      <w:suppressAutoHyphens/>
      <w:spacing w:after="200" w:line="276" w:lineRule="auto"/>
    </w:pPr>
    <w:rPr>
      <w:rFonts w:ascii="Calibri" w:eastAsia="Arial Unicode MS" w:hAnsi="Calibri" w:cs="font240"/>
      <w:kern w:val="1"/>
      <w:sz w:val="22"/>
      <w:szCs w:val="22"/>
      <w:lang w:eastAsia="ar-SA"/>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30ED0"/>
    <w:pPr>
      <w:suppressAutoHyphens w:val="0"/>
      <w:spacing w:after="160" w:line="240" w:lineRule="exact"/>
    </w:pPr>
    <w:rPr>
      <w:rFonts w:ascii="Verdana" w:hAnsi="Verdana"/>
      <w:sz w:val="20"/>
      <w:szCs w:val="20"/>
      <w:lang w:val="en-US" w:eastAsia="en-US"/>
    </w:rPr>
  </w:style>
  <w:style w:type="paragraph" w:customStyle="1" w:styleId="afe">
    <w:name w:val="Знак"/>
    <w:basedOn w:val="a"/>
    <w:rsid w:val="00930ED0"/>
    <w:pPr>
      <w:suppressAutoHyphens w:val="0"/>
      <w:spacing w:after="160" w:line="240" w:lineRule="exact"/>
    </w:pPr>
    <w:rPr>
      <w:rFonts w:ascii="Verdana" w:hAnsi="Verdana"/>
      <w:sz w:val="20"/>
      <w:szCs w:val="20"/>
      <w:lang w:val="en-US" w:eastAsia="en-US"/>
    </w:rPr>
  </w:style>
  <w:style w:type="paragraph" w:styleId="aff">
    <w:name w:val="List"/>
    <w:basedOn w:val="a3"/>
    <w:rsid w:val="00930ED0"/>
    <w:pPr>
      <w:suppressAutoHyphens w:val="0"/>
      <w:spacing w:after="0"/>
    </w:pPr>
    <w:rPr>
      <w:rFonts w:ascii="Arial" w:hAnsi="Arial" w:cs="Tahoma"/>
      <w:color w:val="000000"/>
      <w:sz w:val="28"/>
      <w:lang w:val="x-none"/>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rsid w:val="00930ED0"/>
    <w:pPr>
      <w:suppressAutoHyphens w:val="0"/>
      <w:spacing w:after="160" w:line="240" w:lineRule="exact"/>
    </w:pPr>
    <w:rPr>
      <w:rFonts w:eastAsia="SimSun"/>
      <w:b/>
      <w:sz w:val="28"/>
      <w:lang w:val="en-US" w:eastAsia="en-US"/>
    </w:rPr>
  </w:style>
  <w:style w:type="paragraph" w:styleId="34">
    <w:name w:val="Body Text 3"/>
    <w:basedOn w:val="a"/>
    <w:link w:val="35"/>
    <w:unhideWhenUsed/>
    <w:rsid w:val="00930ED0"/>
    <w:pPr>
      <w:suppressAutoHyphens w:val="0"/>
      <w:spacing w:after="120" w:line="276" w:lineRule="auto"/>
    </w:pPr>
    <w:rPr>
      <w:rFonts w:ascii="Calibri" w:eastAsia="Calibri" w:hAnsi="Calibri"/>
      <w:sz w:val="16"/>
      <w:szCs w:val="16"/>
      <w:lang w:val="x-none" w:eastAsia="en-US"/>
    </w:rPr>
  </w:style>
  <w:style w:type="character" w:customStyle="1" w:styleId="35">
    <w:name w:val="Основной текст 3 Знак"/>
    <w:basedOn w:val="a0"/>
    <w:link w:val="34"/>
    <w:rsid w:val="00930ED0"/>
    <w:rPr>
      <w:rFonts w:ascii="Calibri" w:eastAsia="Calibri" w:hAnsi="Calibri"/>
      <w:sz w:val="16"/>
      <w:szCs w:val="16"/>
      <w:lang w:val="x-none" w:eastAsia="en-US"/>
    </w:rPr>
  </w:style>
  <w:style w:type="paragraph" w:customStyle="1" w:styleId="aff0">
    <w:name w:val="Знак Знак Знак Знак Знак Знак Знак"/>
    <w:basedOn w:val="a"/>
    <w:rsid w:val="00930ED0"/>
    <w:pPr>
      <w:suppressAutoHyphens w:val="0"/>
    </w:pPr>
    <w:rPr>
      <w:rFonts w:ascii="Verdana" w:hAnsi="Verdana" w:cs="Verdana"/>
      <w:lang w:eastAsia="en-US"/>
    </w:rPr>
  </w:style>
  <w:style w:type="paragraph" w:styleId="aff1">
    <w:name w:val="footer"/>
    <w:basedOn w:val="a"/>
    <w:link w:val="aff2"/>
    <w:unhideWhenUsed/>
    <w:rsid w:val="00930ED0"/>
    <w:pPr>
      <w:tabs>
        <w:tab w:val="center" w:pos="4677"/>
        <w:tab w:val="right" w:pos="9355"/>
      </w:tabs>
      <w:suppressAutoHyphens w:val="0"/>
      <w:spacing w:after="200" w:line="276" w:lineRule="auto"/>
    </w:pPr>
    <w:rPr>
      <w:rFonts w:ascii="Calibri" w:eastAsia="Calibri" w:hAnsi="Calibri"/>
      <w:sz w:val="22"/>
      <w:szCs w:val="22"/>
      <w:lang w:val="x-none" w:eastAsia="en-US"/>
    </w:rPr>
  </w:style>
  <w:style w:type="character" w:customStyle="1" w:styleId="aff2">
    <w:name w:val="Нижний колонтитул Знак"/>
    <w:basedOn w:val="a0"/>
    <w:link w:val="aff1"/>
    <w:rsid w:val="00930ED0"/>
    <w:rPr>
      <w:rFonts w:ascii="Calibri" w:eastAsia="Calibri" w:hAnsi="Calibri"/>
      <w:sz w:val="22"/>
      <w:szCs w:val="22"/>
      <w:lang w:val="x-none" w:eastAsia="en-US"/>
    </w:rPr>
  </w:style>
  <w:style w:type="paragraph" w:customStyle="1" w:styleId="aff3">
    <w:name w:val="Базовый"/>
    <w:rsid w:val="00930ED0"/>
    <w:pPr>
      <w:tabs>
        <w:tab w:val="left" w:pos="708"/>
      </w:tabs>
      <w:suppressAutoHyphens/>
      <w:spacing w:after="200" w:line="276" w:lineRule="auto"/>
    </w:pPr>
    <w:rPr>
      <w:rFonts w:ascii="Calibri" w:eastAsia="Lucida Sans Unicode" w:hAnsi="Calibri"/>
      <w:color w:val="00000A"/>
      <w:sz w:val="22"/>
      <w:szCs w:val="22"/>
      <w:lang w:eastAsia="en-US"/>
    </w:rPr>
  </w:style>
  <w:style w:type="paragraph" w:customStyle="1" w:styleId="ConsPlusTitle">
    <w:name w:val="ConsPlusTitle"/>
    <w:qFormat/>
    <w:rsid w:val="00930ED0"/>
    <w:pPr>
      <w:widowControl w:val="0"/>
      <w:autoSpaceDE w:val="0"/>
      <w:autoSpaceDN w:val="0"/>
      <w:adjustRightInd w:val="0"/>
    </w:pPr>
    <w:rPr>
      <w:b/>
      <w:bCs/>
      <w:sz w:val="24"/>
      <w:szCs w:val="24"/>
    </w:rPr>
  </w:style>
  <w:style w:type="paragraph" w:customStyle="1" w:styleId="210">
    <w:name w:val="Основной текст 21"/>
    <w:basedOn w:val="a"/>
    <w:rsid w:val="00101BDE"/>
    <w:pPr>
      <w:suppressAutoHyphens w:val="0"/>
      <w:overflowPunct w:val="0"/>
      <w:autoSpaceDE w:val="0"/>
      <w:autoSpaceDN w:val="0"/>
      <w:adjustRightInd w:val="0"/>
      <w:spacing w:line="360" w:lineRule="auto"/>
      <w:ind w:firstLine="720"/>
      <w:jc w:val="both"/>
    </w:pPr>
    <w:rPr>
      <w:szCs w:val="20"/>
      <w:lang w:eastAsia="ru-RU"/>
    </w:rPr>
  </w:style>
  <w:style w:type="character" w:customStyle="1" w:styleId="WW8Num1z0">
    <w:name w:val="WW8Num1z0"/>
    <w:rsid w:val="007550A6"/>
    <w:rPr>
      <w:rFonts w:ascii="Symbol" w:hAnsi="Symbol"/>
    </w:rPr>
  </w:style>
  <w:style w:type="character" w:customStyle="1" w:styleId="WW8Num2z0">
    <w:name w:val="WW8Num2z0"/>
    <w:rsid w:val="007550A6"/>
    <w:rPr>
      <w:rFonts w:ascii="Symbol" w:hAnsi="Symbol"/>
    </w:rPr>
  </w:style>
  <w:style w:type="character" w:customStyle="1" w:styleId="WW8Num3z0">
    <w:name w:val="WW8Num3z0"/>
    <w:rsid w:val="007550A6"/>
    <w:rPr>
      <w:rFonts w:ascii="Symbol" w:hAnsi="Symbol"/>
    </w:rPr>
  </w:style>
  <w:style w:type="character" w:customStyle="1" w:styleId="WW8Num6z0">
    <w:name w:val="WW8Num6z0"/>
    <w:rsid w:val="007550A6"/>
    <w:rPr>
      <w:rFonts w:ascii="Symbol" w:hAnsi="Symbol"/>
    </w:rPr>
  </w:style>
  <w:style w:type="character" w:customStyle="1" w:styleId="WW8Num6z1">
    <w:name w:val="WW8Num6z1"/>
    <w:rsid w:val="007550A6"/>
    <w:rPr>
      <w:rFonts w:ascii="Symbol" w:hAnsi="Symbol" w:cs="Symbol"/>
      <w:color w:val="auto"/>
    </w:rPr>
  </w:style>
  <w:style w:type="character" w:customStyle="1" w:styleId="WW8Num6z2">
    <w:name w:val="WW8Num6z2"/>
    <w:rsid w:val="007550A6"/>
    <w:rPr>
      <w:rFonts w:ascii="Wingdings" w:hAnsi="Wingdings" w:cs="Wingdings"/>
    </w:rPr>
  </w:style>
  <w:style w:type="character" w:customStyle="1" w:styleId="WW8Num6z3">
    <w:name w:val="WW8Num6z3"/>
    <w:rsid w:val="007550A6"/>
    <w:rPr>
      <w:rFonts w:ascii="Symbol" w:hAnsi="Symbol" w:cs="Symbol"/>
    </w:rPr>
  </w:style>
  <w:style w:type="character" w:customStyle="1" w:styleId="WW8Num6z4">
    <w:name w:val="WW8Num6z4"/>
    <w:rsid w:val="007550A6"/>
    <w:rPr>
      <w:rFonts w:ascii="Courier New" w:hAnsi="Courier New" w:cs="Courier New"/>
    </w:rPr>
  </w:style>
  <w:style w:type="character" w:customStyle="1" w:styleId="WW8Num7z0">
    <w:name w:val="WW8Num7z0"/>
    <w:rsid w:val="007550A6"/>
    <w:rPr>
      <w:rFonts w:ascii="Symbol" w:hAnsi="Symbol"/>
    </w:rPr>
  </w:style>
  <w:style w:type="character" w:customStyle="1" w:styleId="WW8Num8z0">
    <w:name w:val="WW8Num8z0"/>
    <w:rsid w:val="007550A6"/>
    <w:rPr>
      <w:rFonts w:ascii="Symbol" w:hAnsi="Symbol"/>
    </w:rPr>
  </w:style>
  <w:style w:type="character" w:customStyle="1" w:styleId="WW8Num9z0">
    <w:name w:val="WW8Num9z0"/>
    <w:rsid w:val="007550A6"/>
    <w:rPr>
      <w:rFonts w:ascii="Times New Roman" w:eastAsia="Times New Roman" w:hAnsi="Times New Roman" w:cs="Times New Roman"/>
    </w:rPr>
  </w:style>
  <w:style w:type="character" w:customStyle="1" w:styleId="WW8Num10z0">
    <w:name w:val="WW8Num10z0"/>
    <w:rsid w:val="007550A6"/>
    <w:rPr>
      <w:rFonts w:ascii="Symbol" w:hAnsi="Symbol"/>
    </w:rPr>
  </w:style>
  <w:style w:type="character" w:customStyle="1" w:styleId="WW8Num10z1">
    <w:name w:val="WW8Num10z1"/>
    <w:rsid w:val="007550A6"/>
    <w:rPr>
      <w:rFonts w:ascii="Courier New" w:hAnsi="Courier New"/>
    </w:rPr>
  </w:style>
  <w:style w:type="character" w:customStyle="1" w:styleId="WW8Num10z2">
    <w:name w:val="WW8Num10z2"/>
    <w:rsid w:val="007550A6"/>
    <w:rPr>
      <w:rFonts w:ascii="Wingdings" w:hAnsi="Wingdings"/>
    </w:rPr>
  </w:style>
  <w:style w:type="character" w:customStyle="1" w:styleId="WW8Num11z0">
    <w:name w:val="WW8Num11z0"/>
    <w:rsid w:val="007550A6"/>
    <w:rPr>
      <w:rFonts w:ascii="Symbol" w:hAnsi="Symbol"/>
    </w:rPr>
  </w:style>
  <w:style w:type="character" w:customStyle="1" w:styleId="WW8Num11z1">
    <w:name w:val="WW8Num11z1"/>
    <w:rsid w:val="007550A6"/>
    <w:rPr>
      <w:rFonts w:ascii="Courier New" w:hAnsi="Courier New"/>
    </w:rPr>
  </w:style>
  <w:style w:type="character" w:customStyle="1" w:styleId="WW8Num11z2">
    <w:name w:val="WW8Num11z2"/>
    <w:rsid w:val="007550A6"/>
    <w:rPr>
      <w:rFonts w:ascii="Wingdings" w:hAnsi="Wingdings"/>
    </w:rPr>
  </w:style>
  <w:style w:type="character" w:customStyle="1" w:styleId="WW8Num12z0">
    <w:name w:val="WW8Num12z0"/>
    <w:rsid w:val="007550A6"/>
    <w:rPr>
      <w:rFonts w:ascii="Symbol" w:hAnsi="Symbol"/>
    </w:rPr>
  </w:style>
  <w:style w:type="character" w:customStyle="1" w:styleId="WW8Num12z1">
    <w:name w:val="WW8Num12z1"/>
    <w:rsid w:val="007550A6"/>
    <w:rPr>
      <w:rFonts w:ascii="Courier New" w:hAnsi="Courier New" w:cs="Courier New"/>
    </w:rPr>
  </w:style>
  <w:style w:type="character" w:customStyle="1" w:styleId="WW8Num12z2">
    <w:name w:val="WW8Num12z2"/>
    <w:rsid w:val="007550A6"/>
    <w:rPr>
      <w:rFonts w:ascii="Wingdings" w:hAnsi="Wingdings"/>
    </w:rPr>
  </w:style>
  <w:style w:type="character" w:customStyle="1" w:styleId="WW8Num15z0">
    <w:name w:val="WW8Num15z0"/>
    <w:rsid w:val="007550A6"/>
    <w:rPr>
      <w:rFonts w:ascii="Symbol" w:hAnsi="Symbol"/>
    </w:rPr>
  </w:style>
  <w:style w:type="character" w:customStyle="1" w:styleId="WW8Num16z0">
    <w:name w:val="WW8Num16z0"/>
    <w:rsid w:val="007550A6"/>
    <w:rPr>
      <w:b w:val="0"/>
    </w:rPr>
  </w:style>
  <w:style w:type="character" w:customStyle="1" w:styleId="WW8Num17z0">
    <w:name w:val="WW8Num17z0"/>
    <w:rsid w:val="007550A6"/>
    <w:rPr>
      <w:rFonts w:ascii="Symbol" w:hAnsi="Symbol"/>
    </w:rPr>
  </w:style>
  <w:style w:type="character" w:customStyle="1" w:styleId="WW8Num18z0">
    <w:name w:val="WW8Num18z0"/>
    <w:rsid w:val="007550A6"/>
    <w:rPr>
      <w:rFonts w:ascii="Symbol" w:hAnsi="Symbol"/>
    </w:rPr>
  </w:style>
  <w:style w:type="character" w:customStyle="1" w:styleId="WW8Num18z1">
    <w:name w:val="WW8Num18z1"/>
    <w:rsid w:val="007550A6"/>
    <w:rPr>
      <w:rFonts w:ascii="Courier New" w:hAnsi="Courier New" w:cs="Courier New"/>
    </w:rPr>
  </w:style>
  <w:style w:type="character" w:customStyle="1" w:styleId="WW8Num18z2">
    <w:name w:val="WW8Num18z2"/>
    <w:rsid w:val="007550A6"/>
    <w:rPr>
      <w:rFonts w:ascii="Wingdings" w:hAnsi="Wingdings"/>
    </w:rPr>
  </w:style>
  <w:style w:type="character" w:customStyle="1" w:styleId="WW8Num19z0">
    <w:name w:val="WW8Num19z0"/>
    <w:rsid w:val="007550A6"/>
    <w:rPr>
      <w:rFonts w:ascii="Symbol" w:hAnsi="Symbol"/>
    </w:rPr>
  </w:style>
  <w:style w:type="character" w:customStyle="1" w:styleId="WW8Num19z1">
    <w:name w:val="WW8Num19z1"/>
    <w:rsid w:val="007550A6"/>
    <w:rPr>
      <w:rFonts w:ascii="Courier New" w:hAnsi="Courier New" w:cs="Courier New"/>
    </w:rPr>
  </w:style>
  <w:style w:type="character" w:customStyle="1" w:styleId="WW8Num19z2">
    <w:name w:val="WW8Num19z2"/>
    <w:rsid w:val="007550A6"/>
    <w:rPr>
      <w:rFonts w:ascii="Wingdings" w:hAnsi="Wingdings"/>
    </w:rPr>
  </w:style>
  <w:style w:type="character" w:customStyle="1" w:styleId="WW8Num20z0">
    <w:name w:val="WW8Num20z0"/>
    <w:rsid w:val="007550A6"/>
    <w:rPr>
      <w:rFonts w:ascii="Symbol" w:hAnsi="Symbol"/>
    </w:rPr>
  </w:style>
  <w:style w:type="character" w:customStyle="1" w:styleId="WW8Num21z0">
    <w:name w:val="WW8Num21z0"/>
    <w:rsid w:val="007550A6"/>
    <w:rPr>
      <w:rFonts w:ascii="Symbol" w:hAnsi="Symbol"/>
    </w:rPr>
  </w:style>
  <w:style w:type="character" w:customStyle="1" w:styleId="WW8Num21z1">
    <w:name w:val="WW8Num21z1"/>
    <w:rsid w:val="007550A6"/>
    <w:rPr>
      <w:rFonts w:ascii="Courier New" w:hAnsi="Courier New"/>
    </w:rPr>
  </w:style>
  <w:style w:type="character" w:customStyle="1" w:styleId="WW8Num21z2">
    <w:name w:val="WW8Num21z2"/>
    <w:rsid w:val="007550A6"/>
    <w:rPr>
      <w:rFonts w:ascii="Wingdings" w:hAnsi="Wingdings"/>
    </w:rPr>
  </w:style>
  <w:style w:type="character" w:customStyle="1" w:styleId="WW8Num22z0">
    <w:name w:val="WW8Num22z0"/>
    <w:rsid w:val="007550A6"/>
    <w:rPr>
      <w:rFonts w:ascii="Symbol" w:hAnsi="Symbol"/>
    </w:rPr>
  </w:style>
  <w:style w:type="character" w:customStyle="1" w:styleId="WW8Num23z0">
    <w:name w:val="WW8Num23z0"/>
    <w:rsid w:val="007550A6"/>
    <w:rPr>
      <w:rFonts w:cs="Times New Roman"/>
    </w:rPr>
  </w:style>
  <w:style w:type="character" w:customStyle="1" w:styleId="WW8Num25z0">
    <w:name w:val="WW8Num25z0"/>
    <w:rsid w:val="007550A6"/>
    <w:rPr>
      <w:rFonts w:cs="Times New Roman"/>
    </w:rPr>
  </w:style>
  <w:style w:type="character" w:customStyle="1" w:styleId="WW8Num26z0">
    <w:name w:val="WW8Num26z0"/>
    <w:rsid w:val="007550A6"/>
    <w:rPr>
      <w:rFonts w:ascii="Symbol" w:hAnsi="Symbol"/>
    </w:rPr>
  </w:style>
  <w:style w:type="character" w:customStyle="1" w:styleId="WW8Num29z0">
    <w:name w:val="WW8Num29z0"/>
    <w:rsid w:val="007550A6"/>
    <w:rPr>
      <w:rFonts w:ascii="Symbol" w:hAnsi="Symbol"/>
    </w:rPr>
  </w:style>
  <w:style w:type="character" w:customStyle="1" w:styleId="WW8Num30z0">
    <w:name w:val="WW8Num30z0"/>
    <w:rsid w:val="007550A6"/>
    <w:rPr>
      <w:rFonts w:ascii="Symbol" w:hAnsi="Symbol"/>
    </w:rPr>
  </w:style>
  <w:style w:type="character" w:customStyle="1" w:styleId="WW8Num32z0">
    <w:name w:val="WW8Num32z0"/>
    <w:rsid w:val="007550A6"/>
    <w:rPr>
      <w:rFonts w:ascii="Symbol" w:hAnsi="Symbol"/>
    </w:rPr>
  </w:style>
  <w:style w:type="character" w:customStyle="1" w:styleId="WW8Num32z1">
    <w:name w:val="WW8Num32z1"/>
    <w:rsid w:val="007550A6"/>
    <w:rPr>
      <w:rFonts w:ascii="Courier New" w:hAnsi="Courier New"/>
    </w:rPr>
  </w:style>
  <w:style w:type="character" w:customStyle="1" w:styleId="WW8Num32z2">
    <w:name w:val="WW8Num32z2"/>
    <w:rsid w:val="007550A6"/>
    <w:rPr>
      <w:rFonts w:ascii="Wingdings" w:hAnsi="Wingdings"/>
    </w:rPr>
  </w:style>
  <w:style w:type="character" w:customStyle="1" w:styleId="WW8Num33z0">
    <w:name w:val="WW8Num33z0"/>
    <w:rsid w:val="007550A6"/>
    <w:rPr>
      <w:b w:val="0"/>
      <w:bCs w:val="0"/>
    </w:rPr>
  </w:style>
  <w:style w:type="character" w:customStyle="1" w:styleId="WW8Num37z0">
    <w:name w:val="WW8Num37z0"/>
    <w:rsid w:val="007550A6"/>
    <w:rPr>
      <w:rFonts w:ascii="Times New Roman" w:eastAsia="Times New Roman" w:hAnsi="Times New Roman" w:cs="Times New Roman"/>
    </w:rPr>
  </w:style>
  <w:style w:type="character" w:customStyle="1" w:styleId="WW8Num37z1">
    <w:name w:val="WW8Num37z1"/>
    <w:rsid w:val="007550A6"/>
    <w:rPr>
      <w:rFonts w:ascii="Courier New" w:hAnsi="Courier New"/>
    </w:rPr>
  </w:style>
  <w:style w:type="character" w:customStyle="1" w:styleId="WW8Num37z2">
    <w:name w:val="WW8Num37z2"/>
    <w:rsid w:val="007550A6"/>
    <w:rPr>
      <w:rFonts w:ascii="Wingdings" w:hAnsi="Wingdings"/>
    </w:rPr>
  </w:style>
  <w:style w:type="character" w:customStyle="1" w:styleId="WW8Num37z3">
    <w:name w:val="WW8Num37z3"/>
    <w:rsid w:val="007550A6"/>
    <w:rPr>
      <w:rFonts w:ascii="Symbol" w:hAnsi="Symbol"/>
    </w:rPr>
  </w:style>
  <w:style w:type="character" w:customStyle="1" w:styleId="18">
    <w:name w:val="Основной шрифт абзаца1"/>
    <w:rsid w:val="007550A6"/>
  </w:style>
  <w:style w:type="character" w:customStyle="1" w:styleId="apple-converted-space">
    <w:name w:val="apple-converted-space"/>
    <w:basedOn w:val="18"/>
    <w:uiPriority w:val="99"/>
    <w:rsid w:val="007550A6"/>
  </w:style>
  <w:style w:type="character" w:customStyle="1" w:styleId="docaccesstitle">
    <w:name w:val="docaccess_title"/>
    <w:basedOn w:val="18"/>
    <w:rsid w:val="007550A6"/>
  </w:style>
  <w:style w:type="character" w:customStyle="1" w:styleId="19">
    <w:name w:val="Верхний колонтитул Знак1"/>
    <w:aliases w:val="ВерхКолонтитул Знак1,Название 2 Знак1, Знак Знак Знак Знак Знак Знак Знак Знак Знак, Знак Знак Знак Знак Знак Знак Знак Знак Знак Знак Знак Знак Знак1,Знак Знак Знак Знак Знак Знак Знак Знак Знак,Знак1 Знак"/>
    <w:rsid w:val="007550A6"/>
    <w:rPr>
      <w:sz w:val="30"/>
      <w:lang w:val="ru-RU" w:eastAsia="ar-SA" w:bidi="ar-SA"/>
    </w:rPr>
  </w:style>
  <w:style w:type="character" w:customStyle="1" w:styleId="text">
    <w:name w:val="text"/>
    <w:rsid w:val="007550A6"/>
    <w:rPr>
      <w:rFonts w:cs="Times New Roman"/>
    </w:rPr>
  </w:style>
  <w:style w:type="character" w:customStyle="1" w:styleId="60">
    <w:name w:val="Основной текст (6)"/>
    <w:basedOn w:val="18"/>
    <w:rsid w:val="007550A6"/>
    <w:rPr>
      <w:rFonts w:ascii="Century Schoolbook" w:hAnsi="Century Schoolbook"/>
      <w:sz w:val="28"/>
      <w:szCs w:val="28"/>
      <w:shd w:val="clear" w:color="auto" w:fill="FFFFFF"/>
    </w:rPr>
  </w:style>
  <w:style w:type="character" w:customStyle="1" w:styleId="6TimesNewRoman">
    <w:name w:val="Основной текст (6) + Times New Roman"/>
    <w:basedOn w:val="60"/>
    <w:rsid w:val="007550A6"/>
    <w:rPr>
      <w:rFonts w:ascii="Times New Roman" w:hAnsi="Times New Roman" w:cs="Times New Roman"/>
      <w:sz w:val="28"/>
      <w:szCs w:val="28"/>
      <w:shd w:val="clear" w:color="auto" w:fill="FFFFFF"/>
    </w:rPr>
  </w:style>
  <w:style w:type="character" w:customStyle="1" w:styleId="7TimesNewRoman">
    <w:name w:val="Основной текст (7) + Times New Roman"/>
    <w:basedOn w:val="18"/>
    <w:rsid w:val="007550A6"/>
    <w:rPr>
      <w:rFonts w:ascii="Times New Roman" w:hAnsi="Times New Roman" w:cs="Times New Roman"/>
      <w:sz w:val="28"/>
      <w:szCs w:val="28"/>
    </w:rPr>
  </w:style>
  <w:style w:type="character" w:customStyle="1" w:styleId="aff4">
    <w:name w:val="Маркеры списка"/>
    <w:rsid w:val="007550A6"/>
    <w:rPr>
      <w:rFonts w:ascii="OpenSymbol" w:eastAsia="OpenSymbol" w:hAnsi="OpenSymbol" w:cs="OpenSymbol"/>
    </w:rPr>
  </w:style>
  <w:style w:type="character" w:customStyle="1" w:styleId="aff5">
    <w:name w:val="Символ нумерации"/>
    <w:rsid w:val="007550A6"/>
  </w:style>
  <w:style w:type="paragraph" w:customStyle="1" w:styleId="1a">
    <w:name w:val="Заголовок1"/>
    <w:basedOn w:val="a"/>
    <w:next w:val="a3"/>
    <w:rsid w:val="007550A6"/>
    <w:pPr>
      <w:keepNext/>
      <w:spacing w:before="240" w:after="120" w:line="276" w:lineRule="auto"/>
    </w:pPr>
    <w:rPr>
      <w:rFonts w:ascii="Arial" w:eastAsia="Microsoft YaHei" w:hAnsi="Arial" w:cs="Mangal"/>
      <w:sz w:val="28"/>
      <w:szCs w:val="28"/>
    </w:rPr>
  </w:style>
  <w:style w:type="paragraph" w:customStyle="1" w:styleId="1b">
    <w:name w:val="Название1"/>
    <w:basedOn w:val="a"/>
    <w:rsid w:val="007550A6"/>
    <w:pPr>
      <w:suppressLineNumbers/>
      <w:spacing w:before="120" w:after="120" w:line="276" w:lineRule="auto"/>
    </w:pPr>
    <w:rPr>
      <w:rFonts w:ascii="Arial" w:hAnsi="Arial" w:cs="Mangal"/>
      <w:i/>
      <w:iCs/>
      <w:sz w:val="20"/>
    </w:rPr>
  </w:style>
  <w:style w:type="paragraph" w:customStyle="1" w:styleId="1c">
    <w:name w:val="Указатель1"/>
    <w:basedOn w:val="a"/>
    <w:rsid w:val="007550A6"/>
    <w:pPr>
      <w:suppressLineNumbers/>
      <w:spacing w:after="200" w:line="276" w:lineRule="auto"/>
    </w:pPr>
    <w:rPr>
      <w:rFonts w:ascii="Arial" w:hAnsi="Arial" w:cs="Mangal"/>
      <w:sz w:val="22"/>
      <w:szCs w:val="22"/>
    </w:rPr>
  </w:style>
  <w:style w:type="paragraph" w:customStyle="1" w:styleId="Standard">
    <w:name w:val="Standard"/>
    <w:rsid w:val="007550A6"/>
    <w:pPr>
      <w:widowControl w:val="0"/>
      <w:suppressAutoHyphens/>
      <w:textAlignment w:val="baseline"/>
    </w:pPr>
    <w:rPr>
      <w:rFonts w:eastAsia="SimSun" w:cs="Calibri"/>
      <w:kern w:val="1"/>
      <w:sz w:val="24"/>
      <w:szCs w:val="24"/>
      <w:lang w:eastAsia="ar-SA"/>
    </w:rPr>
  </w:style>
  <w:style w:type="paragraph" w:customStyle="1" w:styleId="Style6">
    <w:name w:val="Style6"/>
    <w:basedOn w:val="a"/>
    <w:rsid w:val="007550A6"/>
    <w:pPr>
      <w:widowControl w:val="0"/>
      <w:autoSpaceDE w:val="0"/>
      <w:spacing w:line="269" w:lineRule="exact"/>
      <w:ind w:firstLine="667"/>
    </w:pPr>
    <w:rPr>
      <w:rFonts w:ascii="Impact" w:hAnsi="Impact" w:cs="Impact"/>
      <w:sz w:val="20"/>
      <w:szCs w:val="20"/>
    </w:rPr>
  </w:style>
  <w:style w:type="paragraph" w:customStyle="1" w:styleId="1d">
    <w:name w:val="Знак1 Знак Знак Знак Знак"/>
    <w:basedOn w:val="a"/>
    <w:rsid w:val="007550A6"/>
    <w:pPr>
      <w:spacing w:after="160" w:line="240" w:lineRule="exact"/>
    </w:pPr>
    <w:rPr>
      <w:rFonts w:ascii="Verdana" w:hAnsi="Verdana" w:cs="Calibri"/>
      <w:sz w:val="20"/>
      <w:szCs w:val="20"/>
      <w:lang w:val="en-US"/>
    </w:rPr>
  </w:style>
  <w:style w:type="paragraph" w:customStyle="1" w:styleId="WW-">
    <w:name w:val="WW-Базовый"/>
    <w:rsid w:val="007550A6"/>
    <w:pPr>
      <w:tabs>
        <w:tab w:val="left" w:pos="708"/>
      </w:tabs>
      <w:suppressAutoHyphens/>
      <w:spacing w:after="200" w:line="276" w:lineRule="auto"/>
    </w:pPr>
    <w:rPr>
      <w:rFonts w:ascii="Calibri" w:eastAsia="Lucida Sans Unicode" w:hAnsi="Calibri" w:cs="Calibri"/>
      <w:color w:val="00000A"/>
      <w:sz w:val="22"/>
      <w:szCs w:val="22"/>
      <w:lang w:eastAsia="ar-SA"/>
    </w:rPr>
  </w:style>
  <w:style w:type="paragraph" w:customStyle="1" w:styleId="220">
    <w:name w:val="Основной текст с отступом 22"/>
    <w:basedOn w:val="a"/>
    <w:rsid w:val="007550A6"/>
    <w:pPr>
      <w:spacing w:after="120" w:line="480" w:lineRule="auto"/>
      <w:ind w:left="283" w:firstLine="284"/>
      <w:jc w:val="both"/>
    </w:pPr>
    <w:rPr>
      <w:rFonts w:ascii="Calibri" w:eastAsia="Calibri" w:hAnsi="Calibri"/>
      <w:sz w:val="22"/>
      <w:szCs w:val="22"/>
    </w:rPr>
  </w:style>
  <w:style w:type="paragraph" w:customStyle="1" w:styleId="1e">
    <w:name w:val="Знак Знак1 Знак Знак Знак Знак Знак Знак"/>
    <w:basedOn w:val="a"/>
    <w:rsid w:val="007550A6"/>
    <w:pPr>
      <w:spacing w:after="160" w:line="240" w:lineRule="exact"/>
    </w:pPr>
    <w:rPr>
      <w:rFonts w:ascii="Verdana" w:hAnsi="Verdana" w:cs="Verdana"/>
      <w:sz w:val="20"/>
      <w:szCs w:val="20"/>
      <w:lang w:val="en-US"/>
    </w:rPr>
  </w:style>
  <w:style w:type="paragraph" w:customStyle="1" w:styleId="aff6">
    <w:name w:val="Знак"/>
    <w:basedOn w:val="a"/>
    <w:rsid w:val="007550A6"/>
    <w:pPr>
      <w:spacing w:after="160" w:line="240" w:lineRule="exact"/>
    </w:pPr>
    <w:rPr>
      <w:rFonts w:ascii="Verdana" w:hAnsi="Verdana" w:cs="Calibri"/>
      <w:sz w:val="20"/>
      <w:szCs w:val="20"/>
      <w:lang w:val="en-US"/>
    </w:rPr>
  </w:style>
  <w:style w:type="paragraph" w:customStyle="1" w:styleId="aff7">
    <w:name w:val="Знак Знак"/>
    <w:basedOn w:val="a"/>
    <w:rsid w:val="007550A6"/>
    <w:pPr>
      <w:spacing w:after="160" w:line="240" w:lineRule="exact"/>
    </w:pPr>
    <w:rPr>
      <w:rFonts w:ascii="Verdana" w:hAnsi="Verdana" w:cs="Calibri"/>
      <w:sz w:val="20"/>
      <w:szCs w:val="20"/>
      <w:lang w:val="en-US"/>
    </w:rPr>
  </w:style>
  <w:style w:type="paragraph" w:customStyle="1" w:styleId="36">
    <w:name w:val="Обычный (веб)3"/>
    <w:rsid w:val="007550A6"/>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1f">
    <w:name w:val="Абзац списка1"/>
    <w:rsid w:val="007550A6"/>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30">
    <w:name w:val="Основной текст 33"/>
    <w:basedOn w:val="a"/>
    <w:rsid w:val="007550A6"/>
    <w:pPr>
      <w:spacing w:line="240" w:lineRule="exact"/>
      <w:ind w:right="5103"/>
    </w:pPr>
    <w:rPr>
      <w:rFonts w:cs="Calibri"/>
      <w:sz w:val="30"/>
      <w:szCs w:val="20"/>
    </w:rPr>
  </w:style>
  <w:style w:type="paragraph" w:customStyle="1" w:styleId="ConsPlusNonformat">
    <w:name w:val="ConsPlusNonformat"/>
    <w:rsid w:val="007550A6"/>
    <w:pPr>
      <w:widowControl w:val="0"/>
      <w:suppressAutoHyphens/>
      <w:autoSpaceDE w:val="0"/>
    </w:pPr>
    <w:rPr>
      <w:rFonts w:ascii="Courier New" w:eastAsia="Arial" w:hAnsi="Courier New" w:cs="Courier New"/>
      <w:lang w:eastAsia="ar-SA"/>
    </w:rPr>
  </w:style>
  <w:style w:type="paragraph" w:customStyle="1" w:styleId="211">
    <w:name w:val="Основной текст с отступом 21"/>
    <w:basedOn w:val="a"/>
    <w:rsid w:val="007550A6"/>
    <w:pPr>
      <w:spacing w:line="360" w:lineRule="auto"/>
      <w:ind w:firstLine="709"/>
      <w:jc w:val="both"/>
    </w:pPr>
    <w:rPr>
      <w:rFonts w:cs="Calibri"/>
      <w:sz w:val="26"/>
      <w:szCs w:val="20"/>
    </w:rPr>
  </w:style>
  <w:style w:type="paragraph" w:customStyle="1" w:styleId="ConsTitle">
    <w:name w:val="ConsTitle"/>
    <w:rsid w:val="007550A6"/>
    <w:pPr>
      <w:widowControl w:val="0"/>
      <w:suppressAutoHyphens/>
      <w:autoSpaceDE w:val="0"/>
      <w:ind w:right="19772"/>
    </w:pPr>
    <w:rPr>
      <w:rFonts w:ascii="Arial" w:eastAsia="Arial" w:hAnsi="Arial" w:cs="Arial"/>
      <w:b/>
      <w:bCs/>
      <w:sz w:val="16"/>
      <w:szCs w:val="16"/>
      <w:lang w:eastAsia="ar-SA"/>
    </w:rPr>
  </w:style>
  <w:style w:type="paragraph" w:customStyle="1" w:styleId="1f0">
    <w:name w:val="Название объекта1"/>
    <w:basedOn w:val="a"/>
    <w:next w:val="a"/>
    <w:rsid w:val="007550A6"/>
    <w:rPr>
      <w:rFonts w:cs="Calibri"/>
      <w:b/>
      <w:bCs/>
      <w:sz w:val="20"/>
      <w:szCs w:val="20"/>
    </w:rPr>
  </w:style>
  <w:style w:type="paragraph" w:customStyle="1" w:styleId="ConsCell">
    <w:name w:val="ConsCell"/>
    <w:rsid w:val="007550A6"/>
    <w:pPr>
      <w:widowControl w:val="0"/>
      <w:suppressAutoHyphens/>
      <w:autoSpaceDE w:val="0"/>
      <w:ind w:right="19772"/>
    </w:pPr>
    <w:rPr>
      <w:rFonts w:ascii="Arial" w:eastAsia="Arial" w:hAnsi="Arial" w:cs="Arial"/>
      <w:lang w:eastAsia="ar-SA"/>
    </w:rPr>
  </w:style>
  <w:style w:type="paragraph" w:customStyle="1" w:styleId="61">
    <w:name w:val="Основной текст (6)1"/>
    <w:basedOn w:val="a"/>
    <w:rsid w:val="007550A6"/>
    <w:pPr>
      <w:shd w:val="clear" w:color="auto" w:fill="FFFFFF"/>
      <w:spacing w:before="420" w:line="322" w:lineRule="exact"/>
      <w:ind w:firstLine="380"/>
      <w:jc w:val="both"/>
    </w:pPr>
    <w:rPr>
      <w:rFonts w:ascii="Century Schoolbook" w:hAnsi="Century Schoolbook" w:cs="Calibri"/>
      <w:sz w:val="28"/>
      <w:szCs w:val="28"/>
      <w:shd w:val="clear" w:color="auto" w:fill="FFFFFF"/>
    </w:rPr>
  </w:style>
  <w:style w:type="paragraph" w:customStyle="1" w:styleId="aff8">
    <w:name w:val="Заголовок таблицы"/>
    <w:basedOn w:val="af7"/>
    <w:rsid w:val="007550A6"/>
    <w:pPr>
      <w:widowControl/>
      <w:spacing w:after="200" w:line="276" w:lineRule="auto"/>
      <w:jc w:val="center"/>
    </w:pPr>
    <w:rPr>
      <w:rFonts w:ascii="Calibri" w:hAnsi="Calibri" w:cs="Calibri"/>
      <w:b/>
      <w:bCs/>
      <w:kern w:val="0"/>
      <w:sz w:val="22"/>
      <w:szCs w:val="22"/>
    </w:rPr>
  </w:style>
  <w:style w:type="paragraph" w:customStyle="1" w:styleId="aff9">
    <w:name w:val="Содержимое врезки"/>
    <w:basedOn w:val="a3"/>
    <w:rsid w:val="007550A6"/>
    <w:rPr>
      <w:rFonts w:cs="Calibri"/>
      <w:sz w:val="30"/>
      <w:szCs w:val="30"/>
    </w:rPr>
  </w:style>
  <w:style w:type="character" w:customStyle="1" w:styleId="30">
    <w:name w:val="Заголовок 3 Знак"/>
    <w:basedOn w:val="a0"/>
    <w:link w:val="3"/>
    <w:rsid w:val="00C50860"/>
    <w:rPr>
      <w:rFonts w:asciiTheme="majorHAnsi" w:eastAsiaTheme="majorEastAsia" w:hAnsiTheme="majorHAnsi" w:cstheme="majorBidi"/>
      <w:b/>
      <w:bCs/>
      <w:color w:val="4F81BD" w:themeColor="accent1"/>
      <w:sz w:val="24"/>
      <w:szCs w:val="24"/>
      <w:lang w:eastAsia="ar-SA"/>
    </w:rPr>
  </w:style>
  <w:style w:type="character" w:customStyle="1" w:styleId="ConsPlusNormal0">
    <w:name w:val="ConsPlusNormal Знак"/>
    <w:link w:val="ConsPlusNormal"/>
    <w:uiPriority w:val="99"/>
    <w:qFormat/>
    <w:rsid w:val="00C50860"/>
    <w:rPr>
      <w:rFonts w:ascii="Arial" w:hAnsi="Arial" w:cs="Arial"/>
      <w:lang w:eastAsia="ar-SA"/>
    </w:rPr>
  </w:style>
  <w:style w:type="paragraph" w:customStyle="1" w:styleId="Eniieieoaeu">
    <w:name w:val="Eniieieoaeu"/>
    <w:basedOn w:val="a"/>
    <w:rsid w:val="00C50860"/>
    <w:pPr>
      <w:suppressAutoHyphens w:val="0"/>
      <w:spacing w:line="240" w:lineRule="exact"/>
    </w:pPr>
    <w:rPr>
      <w:sz w:val="30"/>
      <w:szCs w:val="20"/>
      <w:lang w:eastAsia="ru-RU"/>
    </w:rPr>
  </w:style>
  <w:style w:type="character" w:customStyle="1" w:styleId="20">
    <w:name w:val="Заголовок 2 Знак"/>
    <w:basedOn w:val="a0"/>
    <w:link w:val="2"/>
    <w:rsid w:val="009468DD"/>
    <w:rPr>
      <w:sz w:val="30"/>
      <w:lang w:eastAsia="zh-CN"/>
    </w:rPr>
  </w:style>
  <w:style w:type="character" w:customStyle="1" w:styleId="40">
    <w:name w:val="Заголовок 4 Знак"/>
    <w:basedOn w:val="a0"/>
    <w:link w:val="4"/>
    <w:rsid w:val="009468DD"/>
    <w:rPr>
      <w:sz w:val="32"/>
      <w:lang w:eastAsia="zh-CN"/>
    </w:rPr>
  </w:style>
  <w:style w:type="paragraph" w:customStyle="1" w:styleId="1f1">
    <w:name w:val="Знак1 Знак Знак Знак Знак"/>
    <w:basedOn w:val="a"/>
    <w:rsid w:val="009468DD"/>
    <w:pPr>
      <w:spacing w:after="160" w:line="240" w:lineRule="exact"/>
    </w:pPr>
    <w:rPr>
      <w:rFonts w:ascii="Verdana" w:hAnsi="Verdana" w:cs="Calibri"/>
      <w:sz w:val="20"/>
      <w:szCs w:val="20"/>
      <w:lang w:val="en-US"/>
    </w:rPr>
  </w:style>
  <w:style w:type="paragraph" w:customStyle="1" w:styleId="1f2">
    <w:name w:val="Знак Знак1 Знак Знак Знак Знак Знак Знак"/>
    <w:basedOn w:val="a"/>
    <w:rsid w:val="009468DD"/>
    <w:pPr>
      <w:spacing w:after="160" w:line="240" w:lineRule="exact"/>
    </w:pPr>
    <w:rPr>
      <w:rFonts w:ascii="Verdana" w:hAnsi="Verdana" w:cs="Verdana"/>
      <w:sz w:val="20"/>
      <w:szCs w:val="20"/>
      <w:lang w:val="en-US"/>
    </w:rPr>
  </w:style>
  <w:style w:type="paragraph" w:customStyle="1" w:styleId="affa">
    <w:name w:val="Знак"/>
    <w:basedOn w:val="a"/>
    <w:rsid w:val="009468DD"/>
    <w:pPr>
      <w:spacing w:after="160" w:line="240" w:lineRule="exact"/>
    </w:pPr>
    <w:rPr>
      <w:rFonts w:ascii="Verdana" w:hAnsi="Verdana" w:cs="Calibri"/>
      <w:sz w:val="20"/>
      <w:szCs w:val="20"/>
      <w:lang w:val="en-US"/>
    </w:rPr>
  </w:style>
  <w:style w:type="paragraph" w:customStyle="1" w:styleId="affb">
    <w:name w:val="Знак Знак"/>
    <w:basedOn w:val="a"/>
    <w:rsid w:val="009468DD"/>
    <w:pPr>
      <w:spacing w:after="160" w:line="240" w:lineRule="exact"/>
    </w:pPr>
    <w:rPr>
      <w:rFonts w:ascii="Verdana" w:hAnsi="Verdana" w:cs="Calibri"/>
      <w:sz w:val="20"/>
      <w:szCs w:val="20"/>
      <w:lang w:val="en-US"/>
    </w:rPr>
  </w:style>
  <w:style w:type="paragraph" w:customStyle="1" w:styleId="41">
    <w:name w:val="Обычный (веб)4"/>
    <w:rsid w:val="009468DD"/>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27">
    <w:name w:val="Абзац списка2"/>
    <w:rsid w:val="009468DD"/>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40">
    <w:name w:val="Основной текст 34"/>
    <w:basedOn w:val="a"/>
    <w:rsid w:val="009468DD"/>
    <w:pPr>
      <w:spacing w:line="240" w:lineRule="exact"/>
      <w:ind w:right="5103"/>
    </w:pPr>
    <w:rPr>
      <w:rFonts w:cs="Calibri"/>
      <w:sz w:val="30"/>
      <w:szCs w:val="20"/>
    </w:rPr>
  </w:style>
  <w:style w:type="paragraph" w:customStyle="1" w:styleId="1f3">
    <w:name w:val="Знак Знак Знак Знак1 Знак Знак Знак"/>
    <w:basedOn w:val="a"/>
    <w:rsid w:val="009468DD"/>
    <w:pPr>
      <w:suppressAutoHyphens w:val="0"/>
      <w:spacing w:before="100" w:beforeAutospacing="1" w:after="100" w:afterAutospacing="1"/>
    </w:pPr>
    <w:rPr>
      <w:rFonts w:ascii="Tahoma" w:hAnsi="Tahoma"/>
      <w:sz w:val="20"/>
      <w:szCs w:val="20"/>
      <w:lang w:val="en-US" w:eastAsia="en-US"/>
    </w:rPr>
  </w:style>
  <w:style w:type="character" w:styleId="affc">
    <w:name w:val="Emphasis"/>
    <w:uiPriority w:val="20"/>
    <w:qFormat/>
    <w:rsid w:val="009468DD"/>
    <w:rPr>
      <w:i/>
      <w:iCs/>
    </w:rPr>
  </w:style>
  <w:style w:type="paragraph" w:customStyle="1" w:styleId="28">
    <w:name w:val="2"/>
    <w:basedOn w:val="a"/>
    <w:rsid w:val="009468DD"/>
    <w:pPr>
      <w:suppressAutoHyphens w:val="0"/>
      <w:spacing w:before="100" w:beforeAutospacing="1" w:after="100" w:afterAutospacing="1"/>
    </w:pPr>
    <w:rPr>
      <w:lang w:eastAsia="ru-RU"/>
    </w:rPr>
  </w:style>
  <w:style w:type="character" w:customStyle="1" w:styleId="FontStyle31">
    <w:name w:val="Font Style31"/>
    <w:rsid w:val="009468DD"/>
    <w:rPr>
      <w:rFonts w:ascii="Times New Roman" w:hAnsi="Times New Roman" w:cs="Times New Roman"/>
      <w:sz w:val="24"/>
      <w:szCs w:val="24"/>
    </w:rPr>
  </w:style>
  <w:style w:type="character" w:customStyle="1" w:styleId="212">
    <w:name w:val="Основной текст с отступом 2 Знак1"/>
    <w:uiPriority w:val="99"/>
    <w:rsid w:val="009468DD"/>
    <w:rPr>
      <w:rFonts w:ascii="Calibri" w:hAnsi="Calibri" w:cs="Calibri"/>
      <w:sz w:val="22"/>
      <w:szCs w:val="22"/>
      <w:lang w:eastAsia="ar-SA"/>
    </w:rPr>
  </w:style>
  <w:style w:type="paragraph" w:customStyle="1" w:styleId="70">
    <w:name w:val="Знак Знак7 Знак Знак"/>
    <w:basedOn w:val="a"/>
    <w:autoRedefine/>
    <w:rsid w:val="009468DD"/>
    <w:pPr>
      <w:suppressAutoHyphens w:val="0"/>
      <w:spacing w:after="160" w:line="240" w:lineRule="exact"/>
    </w:pPr>
    <w:rPr>
      <w:rFonts w:eastAsia="SimSun"/>
      <w:b/>
      <w:sz w:val="28"/>
      <w:lang w:val="en-US" w:eastAsia="en-US"/>
    </w:rPr>
  </w:style>
  <w:style w:type="paragraph" w:styleId="affd">
    <w:name w:val="caption"/>
    <w:basedOn w:val="a"/>
    <w:next w:val="a"/>
    <w:qFormat/>
    <w:rsid w:val="009468DD"/>
    <w:pPr>
      <w:suppressAutoHyphens w:val="0"/>
    </w:pPr>
    <w:rPr>
      <w:b/>
      <w:bCs/>
      <w:sz w:val="20"/>
      <w:szCs w:val="20"/>
      <w:lang w:eastAsia="ru-RU"/>
    </w:rPr>
  </w:style>
  <w:style w:type="character" w:customStyle="1" w:styleId="WW8Num1z1">
    <w:name w:val="WW8Num1z1"/>
    <w:rsid w:val="009468DD"/>
  </w:style>
  <w:style w:type="character" w:customStyle="1" w:styleId="WW8Num1z2">
    <w:name w:val="WW8Num1z2"/>
    <w:rsid w:val="009468DD"/>
  </w:style>
  <w:style w:type="character" w:customStyle="1" w:styleId="WW8Num1z3">
    <w:name w:val="WW8Num1z3"/>
    <w:rsid w:val="009468DD"/>
  </w:style>
  <w:style w:type="character" w:customStyle="1" w:styleId="WW8Num1z4">
    <w:name w:val="WW8Num1z4"/>
    <w:rsid w:val="009468DD"/>
  </w:style>
  <w:style w:type="character" w:customStyle="1" w:styleId="WW8Num1z5">
    <w:name w:val="WW8Num1z5"/>
    <w:rsid w:val="009468DD"/>
  </w:style>
  <w:style w:type="character" w:customStyle="1" w:styleId="WW8Num1z6">
    <w:name w:val="WW8Num1z6"/>
    <w:rsid w:val="009468DD"/>
  </w:style>
  <w:style w:type="character" w:customStyle="1" w:styleId="WW8Num1z7">
    <w:name w:val="WW8Num1z7"/>
    <w:rsid w:val="009468DD"/>
  </w:style>
  <w:style w:type="character" w:customStyle="1" w:styleId="WW8Num1z8">
    <w:name w:val="WW8Num1z8"/>
    <w:rsid w:val="009468DD"/>
  </w:style>
  <w:style w:type="character" w:customStyle="1" w:styleId="62">
    <w:name w:val="Основной шрифт абзаца6"/>
    <w:rsid w:val="009468DD"/>
  </w:style>
  <w:style w:type="character" w:customStyle="1" w:styleId="WW8Num3z1">
    <w:name w:val="WW8Num3z1"/>
    <w:rsid w:val="009468DD"/>
  </w:style>
  <w:style w:type="character" w:customStyle="1" w:styleId="WW8Num3z2">
    <w:name w:val="WW8Num3z2"/>
    <w:rsid w:val="009468DD"/>
  </w:style>
  <w:style w:type="character" w:customStyle="1" w:styleId="WW8Num3z3">
    <w:name w:val="WW8Num3z3"/>
    <w:rsid w:val="009468DD"/>
  </w:style>
  <w:style w:type="character" w:customStyle="1" w:styleId="WW8Num3z4">
    <w:name w:val="WW8Num3z4"/>
    <w:rsid w:val="009468DD"/>
  </w:style>
  <w:style w:type="character" w:customStyle="1" w:styleId="WW8Num3z5">
    <w:name w:val="WW8Num3z5"/>
    <w:rsid w:val="009468DD"/>
  </w:style>
  <w:style w:type="character" w:customStyle="1" w:styleId="WW8Num3z6">
    <w:name w:val="WW8Num3z6"/>
    <w:rsid w:val="009468DD"/>
  </w:style>
  <w:style w:type="character" w:customStyle="1" w:styleId="WW8Num3z7">
    <w:name w:val="WW8Num3z7"/>
    <w:rsid w:val="009468DD"/>
  </w:style>
  <w:style w:type="character" w:customStyle="1" w:styleId="WW8Num3z8">
    <w:name w:val="WW8Num3z8"/>
    <w:rsid w:val="009468DD"/>
  </w:style>
  <w:style w:type="character" w:customStyle="1" w:styleId="51">
    <w:name w:val="Основной шрифт абзаца5"/>
    <w:rsid w:val="009468DD"/>
  </w:style>
  <w:style w:type="character" w:customStyle="1" w:styleId="42">
    <w:name w:val="Основной шрифт абзаца4"/>
    <w:rsid w:val="009468DD"/>
  </w:style>
  <w:style w:type="character" w:customStyle="1" w:styleId="Absatz-Standardschriftart">
    <w:name w:val="Absatz-Standardschriftart"/>
    <w:rsid w:val="009468DD"/>
  </w:style>
  <w:style w:type="character" w:customStyle="1" w:styleId="37">
    <w:name w:val="Основной шрифт абзаца3"/>
    <w:rsid w:val="009468DD"/>
  </w:style>
  <w:style w:type="character" w:customStyle="1" w:styleId="29">
    <w:name w:val="Основной шрифт абзаца2"/>
    <w:rsid w:val="009468DD"/>
  </w:style>
  <w:style w:type="character" w:customStyle="1" w:styleId="1f4">
    <w:name w:val="Знак Знак1"/>
    <w:rsid w:val="009468DD"/>
    <w:rPr>
      <w:sz w:val="26"/>
    </w:rPr>
  </w:style>
  <w:style w:type="character" w:customStyle="1" w:styleId="WW8Num4z0">
    <w:name w:val="WW8Num4z0"/>
    <w:rsid w:val="009468DD"/>
    <w:rPr>
      <w:sz w:val="28"/>
      <w:szCs w:val="28"/>
    </w:rPr>
  </w:style>
  <w:style w:type="character" w:customStyle="1" w:styleId="WW8Num4z1">
    <w:name w:val="WW8Num4z1"/>
    <w:rsid w:val="009468DD"/>
  </w:style>
  <w:style w:type="character" w:customStyle="1" w:styleId="WW8Num4z2">
    <w:name w:val="WW8Num4z2"/>
    <w:rsid w:val="009468DD"/>
  </w:style>
  <w:style w:type="character" w:customStyle="1" w:styleId="WW8Num4z3">
    <w:name w:val="WW8Num4z3"/>
    <w:rsid w:val="009468DD"/>
  </w:style>
  <w:style w:type="character" w:customStyle="1" w:styleId="WW8Num4z4">
    <w:name w:val="WW8Num4z4"/>
    <w:rsid w:val="009468DD"/>
  </w:style>
  <w:style w:type="character" w:customStyle="1" w:styleId="WW8Num4z5">
    <w:name w:val="WW8Num4z5"/>
    <w:rsid w:val="009468DD"/>
  </w:style>
  <w:style w:type="character" w:customStyle="1" w:styleId="WW8Num4z6">
    <w:name w:val="WW8Num4z6"/>
    <w:rsid w:val="009468DD"/>
  </w:style>
  <w:style w:type="character" w:customStyle="1" w:styleId="WW8Num4z7">
    <w:name w:val="WW8Num4z7"/>
    <w:rsid w:val="009468DD"/>
  </w:style>
  <w:style w:type="character" w:customStyle="1" w:styleId="WW8Num4z8">
    <w:name w:val="WW8Num4z8"/>
    <w:rsid w:val="009468DD"/>
  </w:style>
  <w:style w:type="paragraph" w:customStyle="1" w:styleId="63">
    <w:name w:val="Указатель6"/>
    <w:basedOn w:val="a"/>
    <w:rsid w:val="009468DD"/>
    <w:pPr>
      <w:suppressLineNumbers/>
      <w:suppressAutoHyphens w:val="0"/>
    </w:pPr>
    <w:rPr>
      <w:rFonts w:cs="Mangal"/>
      <w:sz w:val="30"/>
      <w:szCs w:val="20"/>
      <w:lang w:eastAsia="zh-CN"/>
    </w:rPr>
  </w:style>
  <w:style w:type="paragraph" w:customStyle="1" w:styleId="52">
    <w:name w:val="Указатель5"/>
    <w:basedOn w:val="a"/>
    <w:rsid w:val="009468DD"/>
    <w:pPr>
      <w:suppressLineNumbers/>
      <w:suppressAutoHyphens w:val="0"/>
    </w:pPr>
    <w:rPr>
      <w:rFonts w:cs="Mangal"/>
      <w:sz w:val="30"/>
      <w:szCs w:val="20"/>
      <w:lang w:eastAsia="zh-CN"/>
    </w:rPr>
  </w:style>
  <w:style w:type="paragraph" w:customStyle="1" w:styleId="43">
    <w:name w:val="Название4"/>
    <w:basedOn w:val="a"/>
    <w:rsid w:val="009468DD"/>
    <w:pPr>
      <w:suppressLineNumbers/>
      <w:suppressAutoHyphens w:val="0"/>
      <w:spacing w:before="120" w:after="120"/>
    </w:pPr>
    <w:rPr>
      <w:rFonts w:cs="Mangal"/>
      <w:i/>
      <w:iCs/>
      <w:lang w:eastAsia="zh-CN"/>
    </w:rPr>
  </w:style>
  <w:style w:type="paragraph" w:customStyle="1" w:styleId="44">
    <w:name w:val="Указатель4"/>
    <w:basedOn w:val="a"/>
    <w:rsid w:val="009468DD"/>
    <w:pPr>
      <w:suppressLineNumbers/>
      <w:suppressAutoHyphens w:val="0"/>
    </w:pPr>
    <w:rPr>
      <w:rFonts w:cs="Mangal"/>
      <w:sz w:val="30"/>
      <w:szCs w:val="20"/>
      <w:lang w:eastAsia="zh-CN"/>
    </w:rPr>
  </w:style>
  <w:style w:type="paragraph" w:customStyle="1" w:styleId="38">
    <w:name w:val="Название3"/>
    <w:basedOn w:val="a"/>
    <w:rsid w:val="009468DD"/>
    <w:pPr>
      <w:suppressLineNumbers/>
      <w:suppressAutoHyphens w:val="0"/>
      <w:spacing w:before="120" w:after="120"/>
    </w:pPr>
    <w:rPr>
      <w:rFonts w:cs="Mangal"/>
      <w:i/>
      <w:iCs/>
      <w:lang w:eastAsia="zh-CN"/>
    </w:rPr>
  </w:style>
  <w:style w:type="paragraph" w:customStyle="1" w:styleId="39">
    <w:name w:val="Указатель3"/>
    <w:basedOn w:val="a"/>
    <w:rsid w:val="009468DD"/>
    <w:pPr>
      <w:suppressLineNumbers/>
      <w:suppressAutoHyphens w:val="0"/>
    </w:pPr>
    <w:rPr>
      <w:rFonts w:cs="Mangal"/>
      <w:sz w:val="30"/>
      <w:szCs w:val="20"/>
      <w:lang w:eastAsia="zh-CN"/>
    </w:rPr>
  </w:style>
  <w:style w:type="paragraph" w:customStyle="1" w:styleId="2a">
    <w:name w:val="Название2"/>
    <w:basedOn w:val="a"/>
    <w:rsid w:val="009468DD"/>
    <w:pPr>
      <w:suppressLineNumbers/>
      <w:suppressAutoHyphens w:val="0"/>
      <w:spacing w:before="120" w:after="120"/>
    </w:pPr>
    <w:rPr>
      <w:rFonts w:cs="Mangal"/>
      <w:i/>
      <w:iCs/>
      <w:lang w:eastAsia="zh-CN"/>
    </w:rPr>
  </w:style>
  <w:style w:type="paragraph" w:customStyle="1" w:styleId="2b">
    <w:name w:val="Указатель2"/>
    <w:basedOn w:val="a"/>
    <w:rsid w:val="009468DD"/>
    <w:pPr>
      <w:suppressLineNumbers/>
      <w:suppressAutoHyphens w:val="0"/>
    </w:pPr>
    <w:rPr>
      <w:rFonts w:cs="Mangal"/>
      <w:sz w:val="30"/>
      <w:szCs w:val="20"/>
      <w:lang w:eastAsia="zh-CN"/>
    </w:rPr>
  </w:style>
  <w:style w:type="paragraph" w:customStyle="1" w:styleId="310">
    <w:name w:val="Основной текст с отступом 31"/>
    <w:basedOn w:val="a"/>
    <w:rsid w:val="009468DD"/>
    <w:pPr>
      <w:suppressAutoHyphens w:val="0"/>
      <w:spacing w:line="340" w:lineRule="exact"/>
      <w:ind w:firstLine="709"/>
    </w:pPr>
    <w:rPr>
      <w:sz w:val="30"/>
      <w:szCs w:val="20"/>
      <w:lang w:eastAsia="zh-CN"/>
    </w:rPr>
  </w:style>
  <w:style w:type="paragraph" w:customStyle="1" w:styleId="221">
    <w:name w:val="Основной текст 22"/>
    <w:basedOn w:val="a"/>
    <w:rsid w:val="009468DD"/>
    <w:pPr>
      <w:suppressAutoHyphens w:val="0"/>
      <w:overflowPunct w:val="0"/>
      <w:autoSpaceDE w:val="0"/>
      <w:spacing w:line="340" w:lineRule="exact"/>
      <w:ind w:right="-1" w:firstLine="720"/>
      <w:textAlignment w:val="baseline"/>
    </w:pPr>
    <w:rPr>
      <w:sz w:val="30"/>
      <w:szCs w:val="20"/>
      <w:lang w:eastAsia="zh-CN"/>
    </w:rPr>
  </w:style>
  <w:style w:type="character" w:customStyle="1" w:styleId="a9">
    <w:name w:val="Текст выноски Знак"/>
    <w:link w:val="a8"/>
    <w:uiPriority w:val="99"/>
    <w:rsid w:val="009468DD"/>
    <w:rPr>
      <w:rFonts w:ascii="Tahoma" w:hAnsi="Tahoma" w:cs="Tahoma"/>
      <w:sz w:val="16"/>
      <w:szCs w:val="16"/>
      <w:lang w:eastAsia="ar-SA"/>
    </w:rPr>
  </w:style>
  <w:style w:type="paragraph" w:customStyle="1" w:styleId="affe">
    <w:name w:val="Знак Знак Знак Знак Знак Знак Знак"/>
    <w:basedOn w:val="a"/>
    <w:rsid w:val="009468DD"/>
    <w:pPr>
      <w:widowControl w:val="0"/>
      <w:suppressAutoHyphens w:val="0"/>
      <w:spacing w:after="160" w:line="240" w:lineRule="exact"/>
      <w:jc w:val="right"/>
    </w:pPr>
    <w:rPr>
      <w:sz w:val="20"/>
      <w:szCs w:val="20"/>
      <w:lang w:val="en-GB" w:eastAsia="zh-CN"/>
    </w:rPr>
  </w:style>
  <w:style w:type="paragraph" w:customStyle="1" w:styleId="222">
    <w:name w:val="Основной текст 22"/>
    <w:basedOn w:val="a"/>
    <w:rsid w:val="009468DD"/>
    <w:pPr>
      <w:suppressAutoHyphens w:val="0"/>
      <w:spacing w:after="120" w:line="480" w:lineRule="auto"/>
    </w:pPr>
    <w:rPr>
      <w:sz w:val="30"/>
      <w:szCs w:val="20"/>
      <w:lang w:eastAsia="zh-CN"/>
    </w:rPr>
  </w:style>
  <w:style w:type="paragraph" w:customStyle="1" w:styleId="1f5">
    <w:name w:val="Знак Знак Знак Знак Знак Знак Знак Знак Знак Знак Знак Знак Знак Знак Знак Знак Знак Знак1 Знак Знак Знак"/>
    <w:basedOn w:val="a"/>
    <w:rsid w:val="009468DD"/>
    <w:pPr>
      <w:widowControl w:val="0"/>
      <w:suppressAutoHyphens w:val="0"/>
      <w:spacing w:after="160" w:line="240" w:lineRule="exact"/>
      <w:jc w:val="right"/>
    </w:pPr>
    <w:rPr>
      <w:sz w:val="20"/>
      <w:szCs w:val="20"/>
      <w:lang w:val="en-GB" w:eastAsia="zh-CN"/>
    </w:rPr>
  </w:style>
  <w:style w:type="character" w:customStyle="1" w:styleId="213">
    <w:name w:val="Основной текст 2 Знак1"/>
    <w:uiPriority w:val="99"/>
    <w:semiHidden/>
    <w:rsid w:val="009468DD"/>
    <w:rPr>
      <w:rFonts w:ascii="Calibri" w:hAnsi="Calibri" w:cs="Calibri"/>
      <w:sz w:val="22"/>
      <w:szCs w:val="22"/>
      <w:lang w:eastAsia="ar-SA"/>
    </w:rPr>
  </w:style>
  <w:style w:type="paragraph" w:customStyle="1" w:styleId="ConsNonformat">
    <w:name w:val="ConsNonformat"/>
    <w:rsid w:val="009468DD"/>
    <w:pPr>
      <w:widowControl w:val="0"/>
      <w:autoSpaceDE w:val="0"/>
      <w:autoSpaceDN w:val="0"/>
      <w:adjustRightInd w:val="0"/>
    </w:pPr>
    <w:rPr>
      <w:rFonts w:ascii="Courier New" w:hAnsi="Courier New" w:cs="Courier New"/>
    </w:rPr>
  </w:style>
  <w:style w:type="character" w:styleId="afff">
    <w:name w:val="FollowedHyperlink"/>
    <w:uiPriority w:val="99"/>
    <w:unhideWhenUsed/>
    <w:rsid w:val="009468DD"/>
    <w:rPr>
      <w:color w:val="800080"/>
      <w:u w:val="single"/>
    </w:rPr>
  </w:style>
  <w:style w:type="character" w:customStyle="1" w:styleId="1f6">
    <w:name w:val="Текст Знак1"/>
    <w:uiPriority w:val="99"/>
    <w:semiHidden/>
    <w:rsid w:val="009468DD"/>
    <w:rPr>
      <w:rFonts w:ascii="Courier New" w:hAnsi="Courier New" w:cs="Courier New"/>
      <w:lang w:eastAsia="ar-SA"/>
    </w:rPr>
  </w:style>
  <w:style w:type="paragraph" w:customStyle="1" w:styleId="h1215">
    <w:name w:val="h1215"/>
    <w:basedOn w:val="a"/>
    <w:rsid w:val="009468DD"/>
    <w:pPr>
      <w:suppressAutoHyphens w:val="0"/>
      <w:spacing w:before="288" w:after="144" w:line="324" w:lineRule="atLeast"/>
    </w:pPr>
    <w:rPr>
      <w:rFonts w:ascii="Arial" w:hAnsi="Arial" w:cs="Arial"/>
      <w:color w:val="000000"/>
      <w:sz w:val="25"/>
      <w:szCs w:val="25"/>
      <w:lang w:eastAsia="ru-RU"/>
    </w:rPr>
  </w:style>
  <w:style w:type="paragraph" w:customStyle="1" w:styleId="1f7">
    <w:name w:val="1"/>
    <w:basedOn w:val="a"/>
    <w:rsid w:val="009468DD"/>
    <w:pPr>
      <w:suppressAutoHyphens w:val="0"/>
      <w:spacing w:after="160" w:line="240" w:lineRule="exact"/>
    </w:pPr>
    <w:rPr>
      <w:rFonts w:ascii="Verdana" w:hAnsi="Verdana"/>
      <w:sz w:val="20"/>
      <w:szCs w:val="20"/>
      <w:lang w:val="en-US" w:eastAsia="en-US"/>
    </w:rPr>
  </w:style>
  <w:style w:type="paragraph" w:customStyle="1" w:styleId="110">
    <w:name w:val="Знак Знак11"/>
    <w:basedOn w:val="a"/>
    <w:rsid w:val="009468DD"/>
    <w:pPr>
      <w:suppressAutoHyphens w:val="0"/>
      <w:spacing w:after="160" w:line="240" w:lineRule="exact"/>
    </w:pPr>
    <w:rPr>
      <w:rFonts w:ascii="Verdana" w:hAnsi="Verdana"/>
      <w:sz w:val="20"/>
      <w:szCs w:val="20"/>
      <w:lang w:val="en-US" w:eastAsia="en-US"/>
    </w:rPr>
  </w:style>
  <w:style w:type="character" w:customStyle="1" w:styleId="blk">
    <w:name w:val="blk"/>
    <w:basedOn w:val="a0"/>
    <w:rsid w:val="009468DD"/>
  </w:style>
  <w:style w:type="paragraph" w:customStyle="1" w:styleId="afff0">
    <w:name w:val="таблица"/>
    <w:basedOn w:val="a"/>
    <w:rsid w:val="009468DD"/>
    <w:pPr>
      <w:widowControl w:val="0"/>
      <w:suppressAutoHyphens w:val="0"/>
      <w:autoSpaceDE w:val="0"/>
      <w:autoSpaceDN w:val="0"/>
      <w:adjustRightInd w:val="0"/>
    </w:pPr>
    <w:rPr>
      <w:sz w:val="28"/>
      <w:szCs w:val="28"/>
      <w:lang w:eastAsia="ru-RU"/>
    </w:rPr>
  </w:style>
  <w:style w:type="character" w:customStyle="1" w:styleId="FontStyle24">
    <w:name w:val="Font Style24"/>
    <w:rsid w:val="009468DD"/>
    <w:rPr>
      <w:rFonts w:ascii="Times New Roman" w:hAnsi="Times New Roman" w:cs="Times New Roman"/>
      <w:sz w:val="18"/>
      <w:szCs w:val="18"/>
    </w:rPr>
  </w:style>
  <w:style w:type="character" w:customStyle="1" w:styleId="afb">
    <w:name w:val="Без интервала Знак"/>
    <w:link w:val="afa"/>
    <w:uiPriority w:val="1"/>
    <w:locked/>
    <w:rsid w:val="009468DD"/>
    <w:rPr>
      <w:rFonts w:ascii="Calibri" w:eastAsia="Calibri" w:hAnsi="Calibri"/>
      <w:sz w:val="22"/>
      <w:szCs w:val="22"/>
      <w:lang w:eastAsia="en-US"/>
    </w:rPr>
  </w:style>
  <w:style w:type="character" w:customStyle="1" w:styleId="FontStyle74">
    <w:name w:val="Font Style74"/>
    <w:rsid w:val="009468DD"/>
    <w:rPr>
      <w:rFonts w:ascii="Times New Roman" w:hAnsi="Times New Roman" w:cs="Times New Roman" w:hint="default"/>
      <w:sz w:val="20"/>
      <w:szCs w:val="20"/>
    </w:rPr>
  </w:style>
  <w:style w:type="paragraph" w:customStyle="1" w:styleId="Default">
    <w:name w:val="Default"/>
    <w:rsid w:val="009468DD"/>
    <w:pPr>
      <w:autoSpaceDE w:val="0"/>
      <w:autoSpaceDN w:val="0"/>
      <w:adjustRightInd w:val="0"/>
    </w:pPr>
    <w:rPr>
      <w:color w:val="000000"/>
      <w:sz w:val="24"/>
      <w:szCs w:val="24"/>
    </w:rPr>
  </w:style>
  <w:style w:type="character" w:customStyle="1" w:styleId="HeaderChar1">
    <w:name w:val="Header Char1"/>
    <w:semiHidden/>
    <w:locked/>
    <w:rsid w:val="009468DD"/>
    <w:rPr>
      <w:rFonts w:eastAsia="Times New Roman" w:cs="Times New Roman"/>
      <w:sz w:val="24"/>
      <w:szCs w:val="24"/>
    </w:rPr>
  </w:style>
  <w:style w:type="paragraph" w:customStyle="1" w:styleId="1f8">
    <w:name w:val="Знак Знак Знак Знак1"/>
    <w:basedOn w:val="a"/>
    <w:rsid w:val="009468DD"/>
    <w:pPr>
      <w:suppressAutoHyphens w:val="0"/>
      <w:spacing w:after="160" w:line="240" w:lineRule="exact"/>
    </w:pPr>
    <w:rPr>
      <w:rFonts w:ascii="Verdana" w:hAnsi="Verdana" w:cs="Verdana"/>
      <w:sz w:val="20"/>
      <w:szCs w:val="20"/>
      <w:lang w:val="en-US" w:eastAsia="en-US"/>
    </w:rPr>
  </w:style>
  <w:style w:type="paragraph" w:customStyle="1" w:styleId="1f9">
    <w:name w:val="Знак1"/>
    <w:basedOn w:val="a"/>
    <w:rsid w:val="009468DD"/>
    <w:pPr>
      <w:suppressAutoHyphens w:val="0"/>
      <w:spacing w:after="160" w:line="240" w:lineRule="exact"/>
    </w:pPr>
    <w:rPr>
      <w:rFonts w:ascii="Verdana" w:hAnsi="Verdana"/>
      <w:sz w:val="20"/>
      <w:szCs w:val="20"/>
      <w:lang w:val="en-US" w:eastAsia="en-US"/>
    </w:rPr>
  </w:style>
  <w:style w:type="paragraph" w:customStyle="1" w:styleId="oaeno">
    <w:name w:val="oaeno"/>
    <w:basedOn w:val="a"/>
    <w:rsid w:val="009468DD"/>
    <w:pPr>
      <w:widowControl w:val="0"/>
      <w:suppressAutoHyphens w:val="0"/>
      <w:overflowPunct w:val="0"/>
      <w:autoSpaceDE w:val="0"/>
      <w:autoSpaceDN w:val="0"/>
      <w:adjustRightInd w:val="0"/>
      <w:spacing w:line="360" w:lineRule="auto"/>
      <w:ind w:firstLine="567"/>
      <w:jc w:val="both"/>
    </w:pPr>
    <w:rPr>
      <w:rFonts w:ascii="Arial" w:hAnsi="Arial"/>
      <w:szCs w:val="20"/>
      <w:lang w:eastAsia="ru-RU"/>
    </w:rPr>
  </w:style>
  <w:style w:type="paragraph" w:customStyle="1" w:styleId="3a">
    <w:name w:val="Знак Знак3"/>
    <w:basedOn w:val="a"/>
    <w:rsid w:val="009468DD"/>
    <w:pPr>
      <w:suppressAutoHyphens w:val="0"/>
      <w:spacing w:after="160" w:line="240" w:lineRule="exact"/>
    </w:pPr>
    <w:rPr>
      <w:rFonts w:ascii="Verdana" w:hAnsi="Verdana"/>
      <w:sz w:val="20"/>
      <w:szCs w:val="20"/>
      <w:lang w:val="en-US" w:eastAsia="en-US"/>
    </w:rPr>
  </w:style>
  <w:style w:type="character" w:customStyle="1" w:styleId="w">
    <w:name w:val="w"/>
    <w:basedOn w:val="a0"/>
    <w:rsid w:val="009468DD"/>
  </w:style>
  <w:style w:type="paragraph" w:customStyle="1" w:styleId="standard0">
    <w:name w:val="standard"/>
    <w:basedOn w:val="a"/>
    <w:rsid w:val="009468DD"/>
    <w:pPr>
      <w:suppressAutoHyphens w:val="0"/>
      <w:spacing w:before="100" w:beforeAutospacing="1" w:after="100" w:afterAutospacing="1"/>
    </w:pPr>
    <w:rPr>
      <w:rFonts w:eastAsia="Calibri"/>
      <w:lang w:eastAsia="ru-RU"/>
    </w:rPr>
  </w:style>
  <w:style w:type="paragraph" w:customStyle="1" w:styleId="1fa">
    <w:name w:val="Обычный1"/>
    <w:rsid w:val="009468DD"/>
    <w:pPr>
      <w:widowControl w:val="0"/>
    </w:pPr>
    <w:rPr>
      <w:snapToGrid w:val="0"/>
    </w:rPr>
  </w:style>
  <w:style w:type="paragraph" w:customStyle="1" w:styleId="Style5">
    <w:name w:val="Style5"/>
    <w:basedOn w:val="a"/>
    <w:rsid w:val="009468DD"/>
    <w:pPr>
      <w:widowControl w:val="0"/>
      <w:suppressAutoHyphens w:val="0"/>
      <w:autoSpaceDE w:val="0"/>
      <w:autoSpaceDN w:val="0"/>
      <w:adjustRightInd w:val="0"/>
      <w:spacing w:line="278" w:lineRule="exact"/>
      <w:ind w:firstLine="701"/>
      <w:jc w:val="both"/>
    </w:pPr>
    <w:rPr>
      <w:rFonts w:eastAsia="Calibri"/>
      <w:lang w:eastAsia="ru-RU"/>
    </w:rPr>
  </w:style>
  <w:style w:type="character" w:customStyle="1" w:styleId="FontStyle14">
    <w:name w:val="Font Style14"/>
    <w:rsid w:val="009468DD"/>
    <w:rPr>
      <w:rFonts w:ascii="Times New Roman" w:hAnsi="Times New Roman" w:cs="Times New Roman"/>
      <w:sz w:val="22"/>
      <w:szCs w:val="22"/>
    </w:rPr>
  </w:style>
  <w:style w:type="paragraph" w:customStyle="1" w:styleId="1fb">
    <w:name w:val="Знак Знак1 Знак"/>
    <w:basedOn w:val="a"/>
    <w:rsid w:val="009468DD"/>
    <w:pPr>
      <w:widowControl w:val="0"/>
      <w:suppressAutoHyphens w:val="0"/>
      <w:adjustRightInd w:val="0"/>
      <w:spacing w:after="160" w:line="240" w:lineRule="exact"/>
      <w:jc w:val="right"/>
    </w:pPr>
    <w:rPr>
      <w:sz w:val="20"/>
      <w:szCs w:val="20"/>
      <w:lang w:val="en-GB" w:eastAsia="en-US"/>
    </w:rPr>
  </w:style>
  <w:style w:type="paragraph" w:customStyle="1" w:styleId="BodyText31">
    <w:name w:val="Body Text 31"/>
    <w:basedOn w:val="a"/>
    <w:rsid w:val="009468DD"/>
    <w:pPr>
      <w:suppressAutoHyphens w:val="0"/>
      <w:spacing w:line="240" w:lineRule="exact"/>
      <w:ind w:right="5103"/>
    </w:pPr>
    <w:rPr>
      <w:rFonts w:eastAsia="Calibri"/>
      <w:sz w:val="30"/>
      <w:szCs w:val="20"/>
      <w:lang w:eastAsia="ru-RU"/>
    </w:rPr>
  </w:style>
  <w:style w:type="paragraph" w:customStyle="1" w:styleId="1fc">
    <w:name w:val="Знак1 Знак Знак Знак Знак"/>
    <w:basedOn w:val="a"/>
    <w:rsid w:val="00A57ACC"/>
    <w:pPr>
      <w:spacing w:after="160" w:line="240" w:lineRule="exact"/>
    </w:pPr>
    <w:rPr>
      <w:rFonts w:ascii="Verdana" w:hAnsi="Verdana" w:cs="Calibri"/>
      <w:sz w:val="20"/>
      <w:szCs w:val="20"/>
      <w:lang w:val="en-US"/>
    </w:rPr>
  </w:style>
  <w:style w:type="paragraph" w:customStyle="1" w:styleId="1fd">
    <w:name w:val="Знак Знак1 Знак Знак Знак Знак Знак Знак"/>
    <w:basedOn w:val="a"/>
    <w:rsid w:val="00A57ACC"/>
    <w:pPr>
      <w:spacing w:after="160" w:line="240" w:lineRule="exact"/>
    </w:pPr>
    <w:rPr>
      <w:rFonts w:ascii="Verdana" w:hAnsi="Verdana" w:cs="Verdana"/>
      <w:sz w:val="20"/>
      <w:szCs w:val="20"/>
      <w:lang w:val="en-US"/>
    </w:rPr>
  </w:style>
  <w:style w:type="paragraph" w:customStyle="1" w:styleId="afff1">
    <w:name w:val="Знак"/>
    <w:basedOn w:val="a"/>
    <w:rsid w:val="00A57ACC"/>
    <w:pPr>
      <w:spacing w:after="160" w:line="240" w:lineRule="exact"/>
    </w:pPr>
    <w:rPr>
      <w:rFonts w:ascii="Verdana" w:hAnsi="Verdana" w:cs="Calibri"/>
      <w:sz w:val="20"/>
      <w:szCs w:val="20"/>
      <w:lang w:val="en-US"/>
    </w:rPr>
  </w:style>
  <w:style w:type="paragraph" w:customStyle="1" w:styleId="afff2">
    <w:name w:val="Знак Знак"/>
    <w:basedOn w:val="a"/>
    <w:rsid w:val="00A57ACC"/>
    <w:pPr>
      <w:spacing w:after="160" w:line="240" w:lineRule="exact"/>
    </w:pPr>
    <w:rPr>
      <w:rFonts w:ascii="Verdana" w:hAnsi="Verdana" w:cs="Calibri"/>
      <w:sz w:val="20"/>
      <w:szCs w:val="20"/>
      <w:lang w:val="en-US"/>
    </w:rPr>
  </w:style>
  <w:style w:type="paragraph" w:customStyle="1" w:styleId="53">
    <w:name w:val="Обычный (веб)5"/>
    <w:rsid w:val="00A57ACC"/>
    <w:pPr>
      <w:widowControl w:val="0"/>
      <w:suppressAutoHyphens/>
      <w:spacing w:after="200" w:line="276" w:lineRule="auto"/>
    </w:pPr>
    <w:rPr>
      <w:rFonts w:ascii="Calibri" w:eastAsia="Arial Unicode MS" w:hAnsi="Calibri" w:cs="Calibri"/>
      <w:kern w:val="1"/>
      <w:sz w:val="22"/>
      <w:szCs w:val="22"/>
      <w:lang w:eastAsia="ar-SA"/>
    </w:rPr>
  </w:style>
  <w:style w:type="paragraph" w:customStyle="1" w:styleId="3b">
    <w:name w:val="Абзац списка3"/>
    <w:rsid w:val="00A57ACC"/>
    <w:pPr>
      <w:widowControl w:val="0"/>
      <w:suppressAutoHyphens/>
      <w:spacing w:after="200" w:line="276" w:lineRule="auto"/>
      <w:ind w:left="720"/>
    </w:pPr>
    <w:rPr>
      <w:rFonts w:ascii="Calibri" w:eastAsia="Arial Unicode MS" w:hAnsi="Calibri" w:cs="Calibri"/>
      <w:kern w:val="1"/>
      <w:sz w:val="22"/>
      <w:szCs w:val="22"/>
      <w:lang w:eastAsia="ar-SA"/>
    </w:rPr>
  </w:style>
  <w:style w:type="paragraph" w:customStyle="1" w:styleId="350">
    <w:name w:val="Основной текст 35"/>
    <w:basedOn w:val="a"/>
    <w:rsid w:val="00A57ACC"/>
    <w:pPr>
      <w:spacing w:line="240" w:lineRule="exact"/>
      <w:ind w:right="5103"/>
    </w:pPr>
    <w:rPr>
      <w:rFonts w:cs="Calibri"/>
      <w:sz w:val="30"/>
      <w:szCs w:val="20"/>
    </w:rPr>
  </w:style>
  <w:style w:type="paragraph" w:customStyle="1" w:styleId="1fe">
    <w:name w:val="Знак Знак Знак Знак1 Знак Знак Знак"/>
    <w:basedOn w:val="a"/>
    <w:rsid w:val="00A57ACC"/>
    <w:pPr>
      <w:suppressAutoHyphens w:val="0"/>
      <w:spacing w:before="100" w:beforeAutospacing="1" w:after="100" w:afterAutospacing="1"/>
    </w:pPr>
    <w:rPr>
      <w:rFonts w:ascii="Tahoma" w:hAnsi="Tahoma"/>
      <w:sz w:val="20"/>
      <w:szCs w:val="20"/>
      <w:lang w:val="en-US" w:eastAsia="en-US"/>
    </w:rPr>
  </w:style>
  <w:style w:type="paragraph" w:customStyle="1" w:styleId="71">
    <w:name w:val="Знак Знак7 Знак Знак"/>
    <w:basedOn w:val="a"/>
    <w:autoRedefine/>
    <w:rsid w:val="00A57ACC"/>
    <w:pPr>
      <w:suppressAutoHyphens w:val="0"/>
      <w:spacing w:after="160" w:line="240" w:lineRule="exact"/>
    </w:pPr>
    <w:rPr>
      <w:rFonts w:eastAsia="SimSun"/>
      <w:b/>
      <w:sz w:val="28"/>
      <w:lang w:val="en-US" w:eastAsia="en-US"/>
    </w:rPr>
  </w:style>
  <w:style w:type="character" w:customStyle="1" w:styleId="1ff">
    <w:name w:val="Знак Знак1"/>
    <w:rsid w:val="00A57ACC"/>
    <w:rPr>
      <w:sz w:val="26"/>
    </w:rPr>
  </w:style>
  <w:style w:type="paragraph" w:customStyle="1" w:styleId="230">
    <w:name w:val="Основной текст 23"/>
    <w:basedOn w:val="a"/>
    <w:rsid w:val="00A57ACC"/>
    <w:pPr>
      <w:suppressAutoHyphens w:val="0"/>
      <w:overflowPunct w:val="0"/>
      <w:autoSpaceDE w:val="0"/>
      <w:spacing w:line="340" w:lineRule="exact"/>
      <w:ind w:right="-1" w:firstLine="720"/>
      <w:textAlignment w:val="baseline"/>
    </w:pPr>
    <w:rPr>
      <w:sz w:val="30"/>
      <w:szCs w:val="20"/>
      <w:lang w:eastAsia="zh-CN"/>
    </w:rPr>
  </w:style>
  <w:style w:type="paragraph" w:customStyle="1" w:styleId="afff3">
    <w:name w:val="Знак Знак Знак Знак Знак Знак Знак"/>
    <w:basedOn w:val="a"/>
    <w:rsid w:val="00A57ACC"/>
    <w:pPr>
      <w:widowControl w:val="0"/>
      <w:suppressAutoHyphens w:val="0"/>
      <w:spacing w:after="160" w:line="240" w:lineRule="exact"/>
      <w:jc w:val="right"/>
    </w:pPr>
    <w:rPr>
      <w:sz w:val="20"/>
      <w:szCs w:val="20"/>
      <w:lang w:val="en-GB" w:eastAsia="zh-CN"/>
    </w:rPr>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A57ACC"/>
    <w:pPr>
      <w:widowControl w:val="0"/>
      <w:suppressAutoHyphens w:val="0"/>
      <w:spacing w:after="160" w:line="240" w:lineRule="exact"/>
      <w:jc w:val="right"/>
    </w:pPr>
    <w:rPr>
      <w:sz w:val="20"/>
      <w:szCs w:val="20"/>
      <w:lang w:val="en-GB" w:eastAsia="zh-CN"/>
    </w:rPr>
  </w:style>
  <w:style w:type="paragraph" w:customStyle="1" w:styleId="111">
    <w:name w:val="Знак Знак11"/>
    <w:basedOn w:val="a"/>
    <w:rsid w:val="00A57ACC"/>
    <w:pPr>
      <w:suppressAutoHyphens w:val="0"/>
      <w:spacing w:after="160" w:line="240" w:lineRule="exact"/>
    </w:pPr>
    <w:rPr>
      <w:rFonts w:ascii="Verdana" w:hAnsi="Verdana"/>
      <w:sz w:val="20"/>
      <w:szCs w:val="20"/>
      <w:lang w:val="en-US" w:eastAsia="en-US"/>
    </w:rPr>
  </w:style>
  <w:style w:type="paragraph" w:customStyle="1" w:styleId="1ff1">
    <w:name w:val="Знак1"/>
    <w:basedOn w:val="a"/>
    <w:rsid w:val="00A57ACC"/>
    <w:pPr>
      <w:suppressAutoHyphens w:val="0"/>
      <w:spacing w:after="160" w:line="240" w:lineRule="exact"/>
    </w:pPr>
    <w:rPr>
      <w:rFonts w:ascii="Verdana" w:hAnsi="Verdana"/>
      <w:sz w:val="20"/>
      <w:szCs w:val="20"/>
      <w:lang w:val="en-US" w:eastAsia="en-US"/>
    </w:rPr>
  </w:style>
  <w:style w:type="paragraph" w:customStyle="1" w:styleId="2c">
    <w:name w:val="Обычный2"/>
    <w:rsid w:val="00A57ACC"/>
    <w:pPr>
      <w:widowControl w:val="0"/>
    </w:pPr>
    <w:rPr>
      <w:snapToGrid w:val="0"/>
    </w:rPr>
  </w:style>
  <w:style w:type="paragraph" w:customStyle="1" w:styleId="1ff2">
    <w:name w:val="Знак Знак1 Знак"/>
    <w:basedOn w:val="a"/>
    <w:rsid w:val="00A57ACC"/>
    <w:pPr>
      <w:widowControl w:val="0"/>
      <w:suppressAutoHyphens w:val="0"/>
      <w:adjustRightInd w:val="0"/>
      <w:spacing w:after="160" w:line="240" w:lineRule="exact"/>
      <w:jc w:val="right"/>
    </w:pPr>
    <w:rPr>
      <w:sz w:val="20"/>
      <w:szCs w:val="20"/>
      <w:lang w:val="en-GB" w:eastAsia="en-US"/>
    </w:rPr>
  </w:style>
  <w:style w:type="character" w:customStyle="1" w:styleId="ae">
    <w:name w:val="Абзац списка Знак"/>
    <w:link w:val="ad"/>
    <w:uiPriority w:val="34"/>
    <w:locked/>
    <w:rsid w:val="00A57ACC"/>
    <w:rPr>
      <w:sz w:val="24"/>
      <w:szCs w:val="24"/>
      <w:lang w:eastAsia="ar-SA"/>
    </w:rPr>
  </w:style>
  <w:style w:type="character" w:customStyle="1" w:styleId="apple-style-span">
    <w:name w:val="apple-style-span"/>
    <w:basedOn w:val="a0"/>
    <w:rsid w:val="00A57ACC"/>
  </w:style>
  <w:style w:type="paragraph" w:customStyle="1" w:styleId="afff4">
    <w:name w:val="Знак Знак Знак"/>
    <w:basedOn w:val="a"/>
    <w:rsid w:val="00A57ACC"/>
    <w:pPr>
      <w:suppressAutoHyphens w:val="0"/>
      <w:spacing w:before="100" w:beforeAutospacing="1" w:after="100" w:afterAutospacing="1"/>
    </w:pPr>
    <w:rPr>
      <w:rFonts w:ascii="Tahoma" w:hAnsi="Tahoma" w:cs="Tahoma"/>
      <w:sz w:val="20"/>
      <w:szCs w:val="20"/>
      <w:lang w:val="en-US" w:eastAsia="en-US"/>
    </w:rPr>
  </w:style>
  <w:style w:type="paragraph" w:customStyle="1" w:styleId="1ff3">
    <w:name w:val="Знак Знак1 Знак Знак"/>
    <w:basedOn w:val="a"/>
    <w:autoRedefine/>
    <w:rsid w:val="00A57ACC"/>
    <w:pPr>
      <w:suppressAutoHyphens w:val="0"/>
      <w:spacing w:after="160" w:line="240" w:lineRule="exact"/>
    </w:pPr>
    <w:rPr>
      <w:rFonts w:eastAsia="SimSun"/>
      <w:b/>
      <w:sz w:val="28"/>
      <w:lang w:val="en-US" w:eastAsia="en-US"/>
    </w:rPr>
  </w:style>
  <w:style w:type="character" w:customStyle="1" w:styleId="2d">
    <w:name w:val="Основной текст (2)_"/>
    <w:link w:val="2e"/>
    <w:locked/>
    <w:rsid w:val="00A57ACC"/>
    <w:rPr>
      <w:b/>
      <w:bCs/>
      <w:shd w:val="clear" w:color="auto" w:fill="FFFFFF"/>
    </w:rPr>
  </w:style>
  <w:style w:type="paragraph" w:customStyle="1" w:styleId="2e">
    <w:name w:val="Основной текст (2)"/>
    <w:basedOn w:val="a"/>
    <w:link w:val="2d"/>
    <w:rsid w:val="00A57ACC"/>
    <w:pPr>
      <w:widowControl w:val="0"/>
      <w:shd w:val="clear" w:color="auto" w:fill="FFFFFF"/>
      <w:suppressAutoHyphens w:val="0"/>
      <w:spacing w:after="240" w:line="293" w:lineRule="exact"/>
      <w:jc w:val="center"/>
    </w:pPr>
    <w:rPr>
      <w:b/>
      <w:bCs/>
      <w:sz w:val="20"/>
      <w:szCs w:val="20"/>
      <w:shd w:val="clear" w:color="auto" w:fill="FFFFFF"/>
      <w:lang w:eastAsia="ru-RU"/>
    </w:rPr>
  </w:style>
  <w:style w:type="character" w:customStyle="1" w:styleId="10pt0pt">
    <w:name w:val="Основной текст + 10 pt;Интервал 0 pt"/>
    <w:rsid w:val="00A57ACC"/>
    <w:rPr>
      <w:rFonts w:ascii="Sylfaen" w:eastAsia="Sylfaen" w:hAnsi="Sylfaen" w:cs="Sylfaen"/>
      <w:b w:val="0"/>
      <w:bCs w:val="0"/>
      <w:i w:val="0"/>
      <w:iCs w:val="0"/>
      <w:smallCaps w:val="0"/>
      <w:strike w:val="0"/>
      <w:color w:val="000000"/>
      <w:spacing w:val="2"/>
      <w:w w:val="100"/>
      <w:position w:val="0"/>
      <w:sz w:val="20"/>
      <w:szCs w:val="20"/>
      <w:u w:val="none"/>
      <w:shd w:val="clear" w:color="auto" w:fill="FFFFFF"/>
      <w:lang w:val="ru-RU"/>
    </w:rPr>
  </w:style>
  <w:style w:type="character" w:customStyle="1" w:styleId="af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A57ACC"/>
    <w:rPr>
      <w:sz w:val="24"/>
      <w:szCs w:val="24"/>
    </w:rPr>
  </w:style>
  <w:style w:type="character" w:customStyle="1" w:styleId="extended-textshort">
    <w:name w:val="extended-text__short"/>
    <w:basedOn w:val="a0"/>
    <w:rsid w:val="00A57ACC"/>
  </w:style>
  <w:style w:type="paragraph" w:customStyle="1" w:styleId="1ff4">
    <w:name w:val="Знак Знак Знак Знак1 Знак Знак Знак Знак"/>
    <w:basedOn w:val="a"/>
    <w:rsid w:val="00A951C0"/>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4124">
      <w:bodyDiv w:val="1"/>
      <w:marLeft w:val="0"/>
      <w:marRight w:val="0"/>
      <w:marTop w:val="0"/>
      <w:marBottom w:val="0"/>
      <w:divBdr>
        <w:top w:val="none" w:sz="0" w:space="0" w:color="auto"/>
        <w:left w:val="none" w:sz="0" w:space="0" w:color="auto"/>
        <w:bottom w:val="none" w:sz="0" w:space="0" w:color="auto"/>
        <w:right w:val="none" w:sz="0" w:space="0" w:color="auto"/>
      </w:divBdr>
    </w:div>
    <w:div w:id="691803852">
      <w:bodyDiv w:val="1"/>
      <w:marLeft w:val="0"/>
      <w:marRight w:val="0"/>
      <w:marTop w:val="0"/>
      <w:marBottom w:val="0"/>
      <w:divBdr>
        <w:top w:val="none" w:sz="0" w:space="0" w:color="auto"/>
        <w:left w:val="none" w:sz="0" w:space="0" w:color="auto"/>
        <w:bottom w:val="none" w:sz="0" w:space="0" w:color="auto"/>
        <w:right w:val="none" w:sz="0" w:space="0" w:color="auto"/>
      </w:divBdr>
    </w:div>
    <w:div w:id="11934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6D74-A1AE-424A-8B1B-0F388688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Начальник</dc:creator>
  <cp:lastModifiedBy>Альберт</cp:lastModifiedBy>
  <cp:revision>4</cp:revision>
  <cp:lastPrinted>2024-05-31T05:15:00Z</cp:lastPrinted>
  <dcterms:created xsi:type="dcterms:W3CDTF">2025-04-21T05:58:00Z</dcterms:created>
  <dcterms:modified xsi:type="dcterms:W3CDTF">2025-04-29T07:35:00Z</dcterms:modified>
</cp:coreProperties>
</file>